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0A" w:rsidRDefault="00E02C0A" w:rsidP="00162B4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A42DD0" w:rsidRPr="001F2CFA" w:rsidRDefault="00E02C0A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-272415</wp:posOffset>
            </wp:positionV>
            <wp:extent cx="1143000" cy="10477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План работы</w:t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методического объединения</w:t>
      </w:r>
    </w:p>
    <w:p w:rsidR="00A42DD0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классных руководителей</w:t>
      </w:r>
    </w:p>
    <w:p w:rsidR="00B43D01" w:rsidRPr="001F2CFA" w:rsidRDefault="00B43D01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МБОУ «</w:t>
      </w:r>
      <w:r w:rsidR="00D7709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Оны</w:t>
      </w:r>
      <w:r w:rsidR="00162B4F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л</w:t>
      </w:r>
      <w:r w:rsidR="00D7709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ская основная общеобразовательная школа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»</w:t>
      </w:r>
    </w:p>
    <w:p w:rsidR="00DF3ACE" w:rsidRPr="001F2CFA" w:rsidRDefault="00DF3AC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9C0006" w:rsidRDefault="009C0006" w:rsidP="009C0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A7224E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B43D01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A7224E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162B4F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 за 2017-2018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D77091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</w:t>
            </w:r>
            <w:r w:rsidR="00162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итательной работы в школе на 2024-2025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162B4F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2023-2024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2024-2025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Нормативно-правовое обеспечение воспитательной работы в школе в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770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электронными журналами и дневниками на портале </w:t>
            </w:r>
            <w:r w:rsidR="00D77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D77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77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1F2CFA" w:rsidRPr="00422786" w:rsidRDefault="00D77091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D77091" w:rsidRDefault="00732D36" w:rsidP="00732D36">
            <w:pPr>
              <w:pStyle w:val="Default"/>
            </w:pPr>
            <w:r w:rsidRPr="00422786">
              <w:t>2. Ярмарка педагогических идей на тему: «Как сделать классное дело интересным и содержательным».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8C45BC" w:rsidRPr="00422786" w:rsidRDefault="00D77091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D77091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CF74B0"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8C45BC" w:rsidRPr="00422786" w:rsidRDefault="00D77091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8C45BC" w:rsidRPr="00422786" w:rsidRDefault="00D77091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4.</w:t>
            </w:r>
            <w:r w:rsidR="00732D36"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8C45BC" w:rsidRPr="00422786" w:rsidRDefault="00D77091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8C45BC" w:rsidRPr="00422786" w:rsidRDefault="008C45BC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8C45BC" w:rsidRPr="00422786" w:rsidRDefault="008C45BC" w:rsidP="008C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1.Итоги работы классных коллективов за </w:t>
            </w:r>
            <w:r w:rsidR="00162B4F">
              <w:t>2024-2025</w:t>
            </w:r>
            <w:r w:rsidR="00162B4F" w:rsidRPr="00422786">
              <w:t xml:space="preserve"> </w:t>
            </w:r>
            <w:r w:rsidRPr="00422786">
              <w:rPr>
                <w:shd w:val="clear" w:color="auto" w:fill="FFFFFF"/>
              </w:rPr>
              <w:t xml:space="preserve">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4.Анализ деятельности  МО  классных  руководителей  за  </w:t>
            </w:r>
            <w:r w:rsidR="00162B4F">
              <w:t>2024-2025</w:t>
            </w:r>
            <w:r w:rsidR="00162B4F" w:rsidRPr="00422786">
              <w:t xml:space="preserve"> </w:t>
            </w:r>
            <w:r w:rsidRPr="00422786">
              <w:rPr>
                <w:shd w:val="clear" w:color="auto" w:fill="FFFFFF"/>
              </w:rPr>
              <w:t xml:space="preserve">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5.Составление  перспективного  плана  работы  МО  классных  руководителей  на 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8C45BC" w:rsidRPr="00D77091" w:rsidRDefault="00D77091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D4235A" w:rsidRPr="00D156B2" w:rsidTr="00B43D01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10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тательной работы в школе на </w:t>
            </w:r>
            <w:r w:rsidR="00162B4F" w:rsidRPr="00162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ООО</w:t>
            </w: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77091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EA1207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EA1207" w:rsidRDefault="00D77091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FE20D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МО </w:t>
            </w:r>
            <w:proofErr w:type="gramStart"/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  <w:proofErr w:type="gramEnd"/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Нормативно-правовое обеспечение воспитательной работы в школе в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деятельности, работы объединений 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  в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F54C8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</w:p>
          <w:p w:rsidR="00AF54C8" w:rsidRDefault="008D54AA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8D54AA" w:rsidRDefault="008D54AA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8" w:rsidRDefault="00821E14" w:rsidP="00AF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1E14" w:rsidRDefault="00B05652" w:rsidP="008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43CA1" w:rsidRDefault="00043CA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B05652" w:rsidRPr="00821E14" w:rsidRDefault="00B05652" w:rsidP="008D5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Вооружение классных руководителей,  родителей психолог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овладении новыми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gridSpan w:val="2"/>
          </w:tcPr>
          <w:p w:rsidR="00043CA1" w:rsidRDefault="008D54AA" w:rsidP="00043CA1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Вожатая</w:t>
            </w:r>
          </w:p>
          <w:p w:rsidR="00043CA1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4235A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ШМО</w:t>
            </w:r>
          </w:p>
          <w:p w:rsidR="00043CA1" w:rsidRPr="00D156B2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FB756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1268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EA1207" w:rsidRDefault="00FE20D6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психическом, физическом, интеллектуальном развитии ребенка с особыми образовател</w:t>
            </w:r>
            <w:r w:rsidR="00162B4F">
              <w:rPr>
                <w:rFonts w:ascii="Times New Roman" w:hAnsi="Times New Roman" w:cs="Times New Roman"/>
                <w:sz w:val="24"/>
                <w:szCs w:val="24"/>
              </w:rPr>
              <w:t>ьными потребностями на различны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х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 отношение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в образовательном процессе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AF54C8" w:rsidRDefault="00D4235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 w:rsidR="00AF54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AF54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D54AA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Вожатая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320A8" w:rsidRDefault="008D54AA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43CA1" w:rsidRDefault="001320A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Pr="00043CA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235A" w:rsidRPr="00D156B2" w:rsidTr="00B43D01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«Системно - деятельностный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«Внеурочная деятельность – основа развития познавательных и творческих </w:t>
            </w: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</w:t>
            </w:r>
            <w:r>
              <w:rPr>
                <w:sz w:val="23"/>
                <w:szCs w:val="23"/>
              </w:rPr>
              <w:lastRenderedPageBreak/>
              <w:t>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42057E" w:rsidRPr="00D156B2" w:rsidRDefault="0042057E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2057E" w:rsidRDefault="008D54AA" w:rsidP="0042057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Вожатая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901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EA1207" w:rsidRDefault="00FC2773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работающих в системе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EA1207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57E" w:rsidRPr="00EA1207" w:rsidRDefault="0042057E" w:rsidP="00EA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B2708" w:rsidRDefault="008D54A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Вожатая</w:t>
            </w:r>
          </w:p>
          <w:p w:rsidR="00AB2708" w:rsidRDefault="00AB2708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A8" w:rsidRDefault="008D54A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Pr="00AB2708" w:rsidRDefault="00AB2708" w:rsidP="008D5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  работы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руководителей за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Pr="00D156B2" w:rsidRDefault="00DB5F9E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B5F9E" w:rsidRDefault="008D54AA" w:rsidP="00DB5F9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Вожатая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  на </w:t>
            </w:r>
            <w:r w:rsidR="00162B4F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bookmarkStart w:id="0" w:name="_GoBack"/>
            <w:bookmarkEnd w:id="0"/>
            <w:r w:rsidR="00162B4F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7E22A8" w:rsidRPr="00422786" w:rsidRDefault="00B864E7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B864E7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864E7" w:rsidRDefault="00B864E7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Default="00B05652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  <w:r w:rsidR="008D5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Вожатая</w:t>
            </w:r>
          </w:p>
          <w:p w:rsidR="008D54AA" w:rsidRPr="00D156B2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DB5F9E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</w:p>
          <w:p w:rsidR="008D54AA" w:rsidRPr="00D156B2" w:rsidRDefault="008D54AA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DB5F9E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DB5F9E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</w:p>
          <w:p w:rsidR="008D54AA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Вожатая</w:t>
            </w:r>
          </w:p>
          <w:p w:rsidR="008D54AA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D54AA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D54AA" w:rsidRPr="00D156B2" w:rsidRDefault="008D54AA" w:rsidP="008D54A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7E22A8" w:rsidP="00B86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22A8" w:rsidRDefault="007E22A8" w:rsidP="007E22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70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10"/>
          </w:tcPr>
          <w:p w:rsidR="00D4235A" w:rsidRPr="007A7952" w:rsidRDefault="00D4235A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B2121D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C30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8D54AA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422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42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B43D01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8D54AA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10"/>
          </w:tcPr>
          <w:p w:rsidR="00D4235A" w:rsidRPr="00D156B2" w:rsidRDefault="00D4235A" w:rsidP="008820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8D54A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Default="008D54AA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8D54AA" w:rsidRPr="00D156B2" w:rsidRDefault="008D54AA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43CA1"/>
    <w:rsid w:val="00067F29"/>
    <w:rsid w:val="0008609A"/>
    <w:rsid w:val="00092963"/>
    <w:rsid w:val="000B2413"/>
    <w:rsid w:val="001021F6"/>
    <w:rsid w:val="001320A8"/>
    <w:rsid w:val="00162B4F"/>
    <w:rsid w:val="001B185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400765"/>
    <w:rsid w:val="00403024"/>
    <w:rsid w:val="0042057E"/>
    <w:rsid w:val="00422786"/>
    <w:rsid w:val="004242DF"/>
    <w:rsid w:val="004E42A2"/>
    <w:rsid w:val="00516912"/>
    <w:rsid w:val="00517E56"/>
    <w:rsid w:val="00520919"/>
    <w:rsid w:val="0052211A"/>
    <w:rsid w:val="005470AD"/>
    <w:rsid w:val="00595417"/>
    <w:rsid w:val="005C1FF7"/>
    <w:rsid w:val="00604622"/>
    <w:rsid w:val="006227BE"/>
    <w:rsid w:val="00637568"/>
    <w:rsid w:val="00661E97"/>
    <w:rsid w:val="006A32AA"/>
    <w:rsid w:val="006B4566"/>
    <w:rsid w:val="006C4C72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C2D38"/>
    <w:rsid w:val="008C45BC"/>
    <w:rsid w:val="008D54AA"/>
    <w:rsid w:val="00901EC8"/>
    <w:rsid w:val="00926117"/>
    <w:rsid w:val="00964D7D"/>
    <w:rsid w:val="0097291D"/>
    <w:rsid w:val="009C0006"/>
    <w:rsid w:val="009F11A1"/>
    <w:rsid w:val="009F7EC5"/>
    <w:rsid w:val="00A064C2"/>
    <w:rsid w:val="00A2200C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77091"/>
    <w:rsid w:val="00D95489"/>
    <w:rsid w:val="00DB11F0"/>
    <w:rsid w:val="00DB5F9E"/>
    <w:rsid w:val="00DC4D65"/>
    <w:rsid w:val="00DF3ACE"/>
    <w:rsid w:val="00E02C0A"/>
    <w:rsid w:val="00E228B4"/>
    <w:rsid w:val="00E46FB0"/>
    <w:rsid w:val="00E54049"/>
    <w:rsid w:val="00EA1207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E0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9645-5995-4A99-ABDE-54A1721C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16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33</cp:revision>
  <dcterms:created xsi:type="dcterms:W3CDTF">2015-10-11T21:58:00Z</dcterms:created>
  <dcterms:modified xsi:type="dcterms:W3CDTF">2024-09-09T10:34:00Z</dcterms:modified>
</cp:coreProperties>
</file>