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13" w:rsidRDefault="003B2913" w:rsidP="003B2913">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3B2913" w:rsidRDefault="003B2913" w:rsidP="003B2913">
      <w:pPr>
        <w:spacing w:after="0" w:line="408" w:lineRule="auto"/>
        <w:ind w:left="120"/>
        <w:jc w:val="center"/>
      </w:pPr>
      <w:r>
        <w:rPr>
          <w:rFonts w:ascii="Times New Roman" w:hAnsi="Times New Roman"/>
          <w:b/>
          <w:color w:val="000000"/>
          <w:sz w:val="28"/>
        </w:rPr>
        <w:t>‌</w:t>
      </w:r>
      <w:bookmarkStart w:id="0" w:name="458a8b50-bc87-4dce-ba15-54688bfa7451"/>
      <w:r>
        <w:rPr>
          <w:rFonts w:ascii="Times New Roman" w:hAnsi="Times New Roman"/>
          <w:b/>
          <w:color w:val="000000"/>
          <w:sz w:val="28"/>
        </w:rPr>
        <w:t>Министерство образования и науки Пермского края</w:t>
      </w:r>
      <w:bookmarkEnd w:id="0"/>
      <w:r>
        <w:rPr>
          <w:rFonts w:ascii="Times New Roman" w:hAnsi="Times New Roman"/>
          <w:b/>
          <w:color w:val="000000"/>
          <w:sz w:val="28"/>
        </w:rPr>
        <w:t xml:space="preserve">‌‌ </w:t>
      </w:r>
    </w:p>
    <w:p w:rsidR="003B2913" w:rsidRDefault="003B2913" w:rsidP="003B2913">
      <w:pPr>
        <w:spacing w:after="0" w:line="408" w:lineRule="auto"/>
        <w:ind w:left="120"/>
        <w:jc w:val="center"/>
      </w:pPr>
      <w:r>
        <w:rPr>
          <w:rFonts w:ascii="Times New Roman" w:hAnsi="Times New Roman"/>
          <w:b/>
          <w:color w:val="000000"/>
          <w:sz w:val="28"/>
        </w:rPr>
        <w:t>‌</w:t>
      </w:r>
      <w:bookmarkStart w:id="1" w:name="a4973ee1-7119-49dd-ab64-b9ca30404961"/>
      <w:r>
        <w:rPr>
          <w:rFonts w:ascii="Times New Roman" w:hAnsi="Times New Roman"/>
          <w:b/>
          <w:color w:val="000000"/>
          <w:sz w:val="28"/>
        </w:rPr>
        <w:t xml:space="preserve">Управление образования </w:t>
      </w:r>
      <w:proofErr w:type="spellStart"/>
      <w:r>
        <w:rPr>
          <w:rFonts w:ascii="Times New Roman" w:hAnsi="Times New Roman"/>
          <w:b/>
          <w:color w:val="000000"/>
          <w:sz w:val="28"/>
        </w:rPr>
        <w:t>Гайнского</w:t>
      </w:r>
      <w:proofErr w:type="spellEnd"/>
      <w:r>
        <w:rPr>
          <w:rFonts w:ascii="Times New Roman" w:hAnsi="Times New Roman"/>
          <w:b/>
          <w:color w:val="000000"/>
          <w:sz w:val="28"/>
        </w:rPr>
        <w:t xml:space="preserve"> муниципального района</w:t>
      </w:r>
      <w:bookmarkEnd w:id="1"/>
      <w:r>
        <w:rPr>
          <w:rFonts w:ascii="Times New Roman" w:hAnsi="Times New Roman"/>
          <w:b/>
          <w:color w:val="000000"/>
          <w:sz w:val="28"/>
        </w:rPr>
        <w:t>‌</w:t>
      </w:r>
      <w:r>
        <w:rPr>
          <w:rFonts w:ascii="Times New Roman" w:hAnsi="Times New Roman"/>
          <w:color w:val="000000"/>
          <w:sz w:val="28"/>
        </w:rPr>
        <w:t>​</w:t>
      </w:r>
    </w:p>
    <w:p w:rsidR="003B2913" w:rsidRDefault="003B2913" w:rsidP="003B2913">
      <w:pPr>
        <w:spacing w:after="0" w:line="408" w:lineRule="auto"/>
        <w:ind w:left="120"/>
        <w:jc w:val="center"/>
        <w:rPr>
          <w:lang w:val="en-US"/>
        </w:rPr>
      </w:pPr>
      <w:r>
        <w:rPr>
          <w:rFonts w:ascii="Times New Roman" w:hAnsi="Times New Roman"/>
          <w:b/>
          <w:color w:val="000000"/>
          <w:sz w:val="28"/>
        </w:rPr>
        <w:t>МБОУ "</w:t>
      </w:r>
      <w:proofErr w:type="spellStart"/>
      <w:r>
        <w:rPr>
          <w:rFonts w:ascii="Times New Roman" w:hAnsi="Times New Roman"/>
          <w:b/>
          <w:color w:val="000000"/>
          <w:sz w:val="28"/>
        </w:rPr>
        <w:t>Онылская</w:t>
      </w:r>
      <w:proofErr w:type="spellEnd"/>
      <w:r>
        <w:rPr>
          <w:rFonts w:ascii="Times New Roman" w:hAnsi="Times New Roman"/>
          <w:b/>
          <w:color w:val="000000"/>
          <w:sz w:val="28"/>
        </w:rPr>
        <w:t xml:space="preserve"> ООШ"</w:t>
      </w:r>
    </w:p>
    <w:tbl>
      <w:tblPr>
        <w:tblpPr w:leftFromText="180" w:rightFromText="180" w:vertAnchor="text" w:horzAnchor="margin" w:tblpXSpec="right" w:tblpY="83"/>
        <w:tblW w:w="9827" w:type="dxa"/>
        <w:tblLook w:val="04A0" w:firstRow="1" w:lastRow="0" w:firstColumn="1" w:lastColumn="0" w:noHBand="0" w:noVBand="1"/>
      </w:tblPr>
      <w:tblGrid>
        <w:gridCol w:w="3342"/>
        <w:gridCol w:w="2899"/>
        <w:gridCol w:w="3586"/>
      </w:tblGrid>
      <w:tr w:rsidR="006E6925" w:rsidTr="006E6925">
        <w:trPr>
          <w:trHeight w:val="2098"/>
        </w:trPr>
        <w:tc>
          <w:tcPr>
            <w:tcW w:w="3342" w:type="dxa"/>
          </w:tcPr>
          <w:p w:rsidR="006E6925" w:rsidRDefault="006E6925" w:rsidP="006E6925">
            <w:pPr>
              <w:autoSpaceDE w:val="0"/>
              <w:autoSpaceDN w:val="0"/>
              <w:spacing w:after="120" w:line="240" w:lineRule="auto"/>
              <w:jc w:val="right"/>
              <w:rPr>
                <w:rFonts w:ascii="Times New Roman" w:eastAsia="Times New Roman" w:hAnsi="Times New Roman"/>
                <w:color w:val="000000"/>
                <w:sz w:val="24"/>
                <w:szCs w:val="24"/>
                <w:lang w:eastAsia="en-US"/>
              </w:rPr>
            </w:pPr>
          </w:p>
        </w:tc>
        <w:tc>
          <w:tcPr>
            <w:tcW w:w="2899" w:type="dxa"/>
          </w:tcPr>
          <w:p w:rsidR="006E6925" w:rsidRDefault="006E6925" w:rsidP="006E6925">
            <w:pPr>
              <w:autoSpaceDE w:val="0"/>
              <w:autoSpaceDN w:val="0"/>
              <w:spacing w:after="120" w:line="240" w:lineRule="auto"/>
              <w:jc w:val="right"/>
              <w:rPr>
                <w:rFonts w:ascii="Times New Roman" w:eastAsia="Times New Roman" w:hAnsi="Times New Roman"/>
                <w:color w:val="000000"/>
                <w:sz w:val="24"/>
                <w:szCs w:val="24"/>
                <w:lang w:eastAsia="en-US"/>
              </w:rPr>
            </w:pPr>
          </w:p>
        </w:tc>
        <w:tc>
          <w:tcPr>
            <w:tcW w:w="3586" w:type="dxa"/>
          </w:tcPr>
          <w:p w:rsidR="006E6925" w:rsidRDefault="006E6925" w:rsidP="006E6925">
            <w:pPr>
              <w:autoSpaceDE w:val="0"/>
              <w:autoSpaceDN w:val="0"/>
              <w:spacing w:after="0" w:line="240" w:lineRule="auto"/>
              <w:jc w:val="right"/>
              <w:rPr>
                <w:rFonts w:ascii="Times New Roman" w:eastAsia="Times New Roman" w:hAnsi="Times New Roman" w:cstheme="minorBidi"/>
                <w:color w:val="000000"/>
                <w:sz w:val="28"/>
                <w:szCs w:val="28"/>
                <w:lang w:eastAsia="en-US"/>
              </w:rPr>
            </w:pPr>
            <w:r>
              <w:rPr>
                <w:rFonts w:ascii="Times New Roman" w:eastAsia="Times New Roman" w:hAnsi="Times New Roman"/>
                <w:color w:val="000000"/>
                <w:sz w:val="28"/>
                <w:szCs w:val="28"/>
              </w:rPr>
              <w:t>Является частью ООП</w:t>
            </w:r>
          </w:p>
          <w:p w:rsidR="006E6925" w:rsidRDefault="006E6925" w:rsidP="006E6925">
            <w:pPr>
              <w:autoSpaceDE w:val="0"/>
              <w:autoSpaceDN w:val="0"/>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ООО, </w:t>
            </w:r>
            <w:proofErr w:type="gramStart"/>
            <w:r>
              <w:rPr>
                <w:rFonts w:ascii="Times New Roman" w:eastAsia="Times New Roman" w:hAnsi="Times New Roman"/>
                <w:color w:val="000000"/>
                <w:sz w:val="28"/>
                <w:szCs w:val="28"/>
              </w:rPr>
              <w:t>рассмотренной</w:t>
            </w:r>
            <w:proofErr w:type="gramEnd"/>
            <w:r>
              <w:rPr>
                <w:rFonts w:ascii="Times New Roman" w:eastAsia="Times New Roman" w:hAnsi="Times New Roman"/>
                <w:color w:val="000000"/>
                <w:sz w:val="28"/>
                <w:szCs w:val="28"/>
              </w:rPr>
              <w:t xml:space="preserve"> на </w:t>
            </w:r>
          </w:p>
          <w:p w:rsidR="006E6925" w:rsidRDefault="006E6925" w:rsidP="006E6925">
            <w:pPr>
              <w:autoSpaceDE w:val="0"/>
              <w:autoSpaceDN w:val="0"/>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заседании </w:t>
            </w:r>
            <w:proofErr w:type="gramStart"/>
            <w:r>
              <w:rPr>
                <w:rFonts w:ascii="Times New Roman" w:eastAsia="Times New Roman" w:hAnsi="Times New Roman"/>
                <w:color w:val="000000"/>
                <w:sz w:val="28"/>
                <w:szCs w:val="28"/>
              </w:rPr>
              <w:t>педагогического</w:t>
            </w:r>
            <w:proofErr w:type="gramEnd"/>
          </w:p>
          <w:p w:rsidR="006E6925" w:rsidRDefault="006E6925" w:rsidP="006E6925">
            <w:pPr>
              <w:autoSpaceDE w:val="0"/>
              <w:autoSpaceDN w:val="0"/>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совета №1 от 29.08.2023,</w:t>
            </w:r>
          </w:p>
          <w:p w:rsidR="006E6925" w:rsidRDefault="006E6925" w:rsidP="006E6925">
            <w:pPr>
              <w:autoSpaceDE w:val="0"/>
              <w:autoSpaceDN w:val="0"/>
              <w:spacing w:after="0" w:line="240" w:lineRule="auto"/>
              <w:jc w:val="right"/>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утверждённой</w:t>
            </w:r>
            <w:proofErr w:type="gramEnd"/>
            <w:r>
              <w:rPr>
                <w:rFonts w:ascii="Times New Roman" w:eastAsia="Times New Roman" w:hAnsi="Times New Roman"/>
                <w:color w:val="000000"/>
                <w:sz w:val="28"/>
                <w:szCs w:val="28"/>
              </w:rPr>
              <w:t xml:space="preserve"> приказом</w:t>
            </w:r>
          </w:p>
          <w:p w:rsidR="006E6925" w:rsidRDefault="006E6925" w:rsidP="006E692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№90 от 29.08.2023</w:t>
            </w:r>
          </w:p>
          <w:p w:rsidR="006E6925" w:rsidRDefault="006E6925" w:rsidP="006E6925">
            <w:pPr>
              <w:autoSpaceDE w:val="0"/>
              <w:autoSpaceDN w:val="0"/>
              <w:spacing w:after="120" w:line="240" w:lineRule="auto"/>
              <w:jc w:val="right"/>
              <w:rPr>
                <w:rFonts w:ascii="Times New Roman" w:eastAsia="Times New Roman" w:hAnsi="Times New Roman"/>
                <w:color w:val="000000"/>
                <w:sz w:val="24"/>
                <w:szCs w:val="24"/>
                <w:lang w:eastAsia="en-US"/>
              </w:rPr>
            </w:pPr>
          </w:p>
        </w:tc>
      </w:tr>
    </w:tbl>
    <w:p w:rsidR="003B2913" w:rsidRDefault="003B2913" w:rsidP="003B2913">
      <w:pPr>
        <w:spacing w:after="0"/>
        <w:ind w:left="120"/>
      </w:pPr>
    </w:p>
    <w:p w:rsidR="003B2913" w:rsidRDefault="003B2913" w:rsidP="003B2913">
      <w:pPr>
        <w:spacing w:after="0"/>
        <w:ind w:left="120"/>
      </w:pPr>
    </w:p>
    <w:p w:rsidR="003B2913" w:rsidRDefault="003B2913" w:rsidP="003B2913">
      <w:pPr>
        <w:spacing w:after="0"/>
        <w:ind w:left="120"/>
      </w:pPr>
    </w:p>
    <w:p w:rsidR="003B2913" w:rsidRDefault="003B2913" w:rsidP="006E6925">
      <w:pPr>
        <w:spacing w:after="0"/>
        <w:ind w:left="120"/>
        <w:jc w:val="right"/>
      </w:pPr>
    </w:p>
    <w:p w:rsidR="003B2913" w:rsidRDefault="003B2913" w:rsidP="003B2913">
      <w:pPr>
        <w:spacing w:after="0"/>
        <w:ind w:left="120"/>
        <w:rPr>
          <w:rFonts w:asciiTheme="minorHAnsi" w:hAnsiTheme="minorHAnsi" w:cstheme="minorBidi"/>
          <w:lang w:eastAsia="en-US"/>
        </w:rPr>
      </w:pPr>
    </w:p>
    <w:p w:rsidR="003B2913" w:rsidRDefault="003B2913" w:rsidP="003B2913">
      <w:pPr>
        <w:spacing w:after="0"/>
        <w:ind w:left="120"/>
        <w:rPr>
          <w:lang w:val="en-US"/>
        </w:rPr>
      </w:pPr>
      <w:r>
        <w:rPr>
          <w:rFonts w:ascii="Times New Roman" w:hAnsi="Times New Roman"/>
          <w:color w:val="000000"/>
          <w:sz w:val="28"/>
        </w:rPr>
        <w:t>‌</w:t>
      </w:r>
    </w:p>
    <w:p w:rsidR="003B2913" w:rsidRDefault="003B2913" w:rsidP="003B2913">
      <w:pPr>
        <w:spacing w:after="0"/>
        <w:ind w:left="120"/>
      </w:pPr>
    </w:p>
    <w:p w:rsidR="003B2913" w:rsidRDefault="003B2913" w:rsidP="003B2913">
      <w:pPr>
        <w:spacing w:after="0"/>
        <w:ind w:left="120"/>
      </w:pPr>
    </w:p>
    <w:p w:rsidR="003B2913" w:rsidRDefault="003B2913" w:rsidP="003B2913">
      <w:pPr>
        <w:spacing w:after="0"/>
        <w:ind w:left="120"/>
      </w:pPr>
    </w:p>
    <w:p w:rsidR="006E6925" w:rsidRDefault="006E6925" w:rsidP="003B2913">
      <w:pPr>
        <w:spacing w:after="0"/>
        <w:ind w:left="120"/>
      </w:pPr>
    </w:p>
    <w:p w:rsidR="006E6925" w:rsidRDefault="006E6925" w:rsidP="003B2913">
      <w:pPr>
        <w:spacing w:after="0"/>
        <w:ind w:left="120"/>
      </w:pPr>
    </w:p>
    <w:p w:rsidR="003B2913" w:rsidRDefault="006E6925" w:rsidP="003B2913">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АДАПТИРОВАННАЯ </w:t>
      </w:r>
      <w:r w:rsidR="003B2913">
        <w:rPr>
          <w:rFonts w:ascii="Times New Roman" w:hAnsi="Times New Roman"/>
          <w:b/>
          <w:color w:val="000000"/>
          <w:sz w:val="28"/>
        </w:rPr>
        <w:t>РАБОЧАЯ ПРОГРАММА</w:t>
      </w:r>
    </w:p>
    <w:p w:rsidR="003B2913" w:rsidRDefault="006E6925" w:rsidP="006E6925">
      <w:pPr>
        <w:spacing w:after="0" w:line="408" w:lineRule="auto"/>
        <w:ind w:left="120"/>
        <w:jc w:val="center"/>
      </w:pPr>
      <w:r>
        <w:rPr>
          <w:rFonts w:ascii="Times New Roman" w:hAnsi="Times New Roman"/>
          <w:b/>
          <w:color w:val="000000"/>
          <w:sz w:val="28"/>
        </w:rPr>
        <w:t xml:space="preserve">ОСНОВНОГО ОБЩЕГО ОБРАЗОВАНИЯ </w:t>
      </w:r>
    </w:p>
    <w:p w:rsidR="003B2913" w:rsidRDefault="006E6925" w:rsidP="003B2913">
      <w:pPr>
        <w:spacing w:after="0" w:line="408" w:lineRule="auto"/>
        <w:ind w:left="120"/>
        <w:jc w:val="center"/>
      </w:pPr>
      <w:r>
        <w:rPr>
          <w:rFonts w:ascii="Times New Roman" w:hAnsi="Times New Roman"/>
          <w:b/>
          <w:color w:val="000000"/>
          <w:sz w:val="28"/>
        </w:rPr>
        <w:t>ПРОФИЛЬНЫЙ ТРУД</w:t>
      </w:r>
    </w:p>
    <w:p w:rsidR="003B2913" w:rsidRDefault="006E6925" w:rsidP="003B2913">
      <w:pPr>
        <w:spacing w:after="0" w:line="408" w:lineRule="auto"/>
        <w:ind w:left="120"/>
        <w:jc w:val="center"/>
        <w:rPr>
          <w:rFonts w:ascii="Times New Roman" w:hAnsi="Times New Roman"/>
          <w:color w:val="000000"/>
          <w:sz w:val="28"/>
        </w:rPr>
      </w:pPr>
      <w:r>
        <w:rPr>
          <w:rFonts w:ascii="Times New Roman" w:hAnsi="Times New Roman"/>
          <w:color w:val="000000"/>
          <w:sz w:val="28"/>
        </w:rPr>
        <w:t>для 7</w:t>
      </w:r>
      <w:r w:rsidR="003B2913">
        <w:rPr>
          <w:rFonts w:ascii="Times New Roman" w:hAnsi="Times New Roman"/>
          <w:color w:val="000000"/>
          <w:sz w:val="28"/>
        </w:rPr>
        <w:t xml:space="preserve"> – 9 классов </w:t>
      </w:r>
    </w:p>
    <w:p w:rsidR="006E6925" w:rsidRDefault="006E6925" w:rsidP="003B2913">
      <w:pPr>
        <w:spacing w:after="0" w:line="408" w:lineRule="auto"/>
        <w:ind w:left="120"/>
        <w:jc w:val="center"/>
      </w:pPr>
      <w:r>
        <w:rPr>
          <w:rFonts w:ascii="Times New Roman" w:hAnsi="Times New Roman"/>
          <w:color w:val="000000"/>
          <w:sz w:val="28"/>
        </w:rPr>
        <w:t xml:space="preserve">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с умственной отсталостью </w:t>
      </w:r>
    </w:p>
    <w:p w:rsidR="003B2913" w:rsidRDefault="003B2913" w:rsidP="003B2913">
      <w:pPr>
        <w:spacing w:after="0"/>
        <w:ind w:left="120"/>
        <w:jc w:val="center"/>
      </w:pPr>
    </w:p>
    <w:p w:rsidR="003B2913" w:rsidRDefault="003B2913" w:rsidP="003B2913">
      <w:pPr>
        <w:spacing w:after="0"/>
        <w:ind w:left="120"/>
        <w:jc w:val="center"/>
      </w:pPr>
    </w:p>
    <w:p w:rsidR="003B2913" w:rsidRDefault="003B2913" w:rsidP="006E6925">
      <w:pPr>
        <w:spacing w:after="0"/>
      </w:pPr>
    </w:p>
    <w:p w:rsidR="006E6925" w:rsidRDefault="003B2913" w:rsidP="006E6925">
      <w:pPr>
        <w:spacing w:after="0" w:line="240" w:lineRule="auto"/>
        <w:jc w:val="center"/>
        <w:rPr>
          <w:rFonts w:ascii="Times New Roman" w:eastAsia="Cambria" w:hAnsi="Times New Roman" w:cs="Times New Roman"/>
          <w:sz w:val="24"/>
          <w:szCs w:val="24"/>
        </w:rPr>
      </w:pPr>
      <w:bookmarkStart w:id="2" w:name="0e4163ab-ce05-47cb-a8af-92a1d51c1d1b"/>
      <w:r>
        <w:rPr>
          <w:rFonts w:ascii="Times New Roman" w:hAnsi="Times New Roman"/>
          <w:b/>
          <w:color w:val="000000"/>
          <w:sz w:val="28"/>
        </w:rPr>
        <w:t xml:space="preserve">п. </w:t>
      </w:r>
      <w:proofErr w:type="spellStart"/>
      <w:r>
        <w:rPr>
          <w:rFonts w:ascii="Times New Roman" w:hAnsi="Times New Roman"/>
          <w:b/>
          <w:color w:val="000000"/>
          <w:sz w:val="28"/>
        </w:rPr>
        <w:t>Оныл</w:t>
      </w:r>
      <w:bookmarkEnd w:id="2"/>
      <w:proofErr w:type="spellEnd"/>
      <w:r>
        <w:rPr>
          <w:rFonts w:ascii="Times New Roman" w:hAnsi="Times New Roman"/>
          <w:b/>
          <w:color w:val="000000"/>
          <w:sz w:val="28"/>
        </w:rPr>
        <w:t xml:space="preserve">‌ </w:t>
      </w:r>
      <w:bookmarkStart w:id="3" w:name="491e05a7-f9e6-4844-988f-66989e75e9e7"/>
      <w:r>
        <w:rPr>
          <w:rFonts w:ascii="Times New Roman" w:hAnsi="Times New Roman"/>
          <w:b/>
          <w:color w:val="000000"/>
          <w:sz w:val="28"/>
        </w:rPr>
        <w:t>2023</w:t>
      </w:r>
      <w:bookmarkEnd w:id="3"/>
    </w:p>
    <w:p w:rsidR="00812AFC" w:rsidRPr="006E6925" w:rsidRDefault="00812AFC" w:rsidP="006E6925">
      <w:pPr>
        <w:spacing w:after="0" w:line="240" w:lineRule="auto"/>
        <w:jc w:val="center"/>
        <w:rPr>
          <w:rFonts w:ascii="Times New Roman" w:eastAsia="Cambria" w:hAnsi="Times New Roman" w:cs="Times New Roman"/>
          <w:sz w:val="24"/>
          <w:szCs w:val="24"/>
        </w:rPr>
      </w:pPr>
      <w:r w:rsidRPr="00B201A6">
        <w:rPr>
          <w:rFonts w:ascii="Times New Roman" w:eastAsia="Cambria" w:hAnsi="Times New Roman" w:cs="Times New Roman"/>
          <w:b/>
          <w:sz w:val="24"/>
          <w:szCs w:val="24"/>
        </w:rPr>
        <w:lastRenderedPageBreak/>
        <w:t xml:space="preserve">Аннотация к адаптированной рабочей программе </w:t>
      </w:r>
    </w:p>
    <w:p w:rsidR="00812AFC" w:rsidRPr="00B201A6" w:rsidRDefault="00812AFC" w:rsidP="00812AFC">
      <w:pPr>
        <w:tabs>
          <w:tab w:val="left" w:pos="709"/>
        </w:tabs>
        <w:spacing w:after="0" w:line="240" w:lineRule="auto"/>
        <w:ind w:firstLine="454"/>
        <w:jc w:val="center"/>
        <w:rPr>
          <w:rFonts w:ascii="Times New Roman" w:eastAsia="Cambria" w:hAnsi="Times New Roman" w:cs="Times New Roman"/>
          <w:sz w:val="24"/>
          <w:szCs w:val="24"/>
        </w:rPr>
      </w:pPr>
      <w:r w:rsidRPr="00B201A6">
        <w:rPr>
          <w:rFonts w:ascii="Times New Roman" w:eastAsia="Cambria" w:hAnsi="Times New Roman" w:cs="Times New Roman"/>
          <w:sz w:val="24"/>
          <w:szCs w:val="24"/>
        </w:rPr>
        <w:t>учебного предмета «Профильный труд».</w:t>
      </w:r>
    </w:p>
    <w:p w:rsidR="00812AFC" w:rsidRPr="00B201A6" w:rsidRDefault="00812AFC" w:rsidP="00812AFC">
      <w:pPr>
        <w:spacing w:after="0" w:line="240" w:lineRule="auto"/>
        <w:jc w:val="center"/>
        <w:rPr>
          <w:rFonts w:ascii="Times New Roman" w:eastAsia="Cambria" w:hAnsi="Times New Roman" w:cs="Times New Roman"/>
          <w:b/>
          <w:color w:val="FF0000"/>
          <w:sz w:val="24"/>
          <w:szCs w:val="24"/>
        </w:rPr>
      </w:pPr>
    </w:p>
    <w:p w:rsidR="00812AFC" w:rsidRPr="00B201A6" w:rsidRDefault="00812AFC" w:rsidP="00812AFC">
      <w:pPr>
        <w:spacing w:after="0" w:line="240" w:lineRule="auto"/>
        <w:ind w:firstLine="708"/>
        <w:jc w:val="both"/>
        <w:rPr>
          <w:rFonts w:ascii="Times New Roman" w:eastAsia="Cambria" w:hAnsi="Times New Roman" w:cs="Times New Roman"/>
          <w:sz w:val="24"/>
          <w:szCs w:val="24"/>
        </w:rPr>
      </w:pPr>
      <w:proofErr w:type="gramStart"/>
      <w:r w:rsidRPr="00B201A6">
        <w:rPr>
          <w:rFonts w:ascii="Times New Roman" w:eastAsia="Cambria" w:hAnsi="Times New Roman" w:cs="Times New Roman"/>
          <w:sz w:val="24"/>
          <w:szCs w:val="24"/>
        </w:rPr>
        <w:t xml:space="preserve">Адаптированная рабочая программа учебного предмета «Профильный труд» обязательной предметной области «Технология» разработана в соответствии с ФГОС обучающихся с УО (ИН) в.1 и реализуется с 5 по 9 классы.  </w:t>
      </w:r>
      <w:proofErr w:type="gramEnd"/>
    </w:p>
    <w:p w:rsidR="00812AFC" w:rsidRPr="00B201A6" w:rsidRDefault="00812AFC" w:rsidP="00812AFC">
      <w:pPr>
        <w:spacing w:after="0" w:line="240" w:lineRule="auto"/>
        <w:ind w:firstLine="708"/>
        <w:jc w:val="both"/>
        <w:rPr>
          <w:rFonts w:ascii="Times New Roman" w:eastAsia="Cambria" w:hAnsi="Times New Roman" w:cs="Times New Roman"/>
          <w:sz w:val="24"/>
          <w:szCs w:val="24"/>
        </w:rPr>
      </w:pPr>
      <w:r w:rsidRPr="00B201A6">
        <w:rPr>
          <w:rFonts w:ascii="Times New Roman" w:eastAsia="Cambria" w:hAnsi="Times New Roman" w:cs="Times New Roman"/>
          <w:sz w:val="24"/>
          <w:szCs w:val="24"/>
        </w:rPr>
        <w:t>Адаптированная рабочая программа разработана учителем в соответствии с положением об адаптированных рабочих программах и определяет организацию образовательной деятельности учителем в школе по учебному предмету «Профильный труд».</w:t>
      </w:r>
    </w:p>
    <w:p w:rsidR="00812AFC" w:rsidRPr="00B201A6" w:rsidRDefault="00812AFC" w:rsidP="00812AFC">
      <w:pPr>
        <w:spacing w:after="0" w:line="240" w:lineRule="auto"/>
        <w:ind w:firstLine="708"/>
        <w:jc w:val="both"/>
        <w:rPr>
          <w:rFonts w:ascii="Times New Roman" w:eastAsia="Cambria" w:hAnsi="Times New Roman" w:cs="Times New Roman"/>
          <w:sz w:val="24"/>
          <w:szCs w:val="24"/>
        </w:rPr>
      </w:pPr>
      <w:r w:rsidRPr="00B201A6">
        <w:rPr>
          <w:rFonts w:ascii="Times New Roman" w:eastAsia="Cambria" w:hAnsi="Times New Roman" w:cs="Times New Roman"/>
          <w:sz w:val="24"/>
          <w:szCs w:val="24"/>
        </w:rPr>
        <w:t xml:space="preserve">Адаптированная рабочая программа учебного предмета «Профильный труд» является частью АООП </w:t>
      </w:r>
      <w:proofErr w:type="gramStart"/>
      <w:r w:rsidRPr="00B201A6">
        <w:rPr>
          <w:rFonts w:ascii="Times New Roman" w:eastAsia="Cambria" w:hAnsi="Times New Roman" w:cs="Times New Roman"/>
          <w:sz w:val="24"/>
          <w:szCs w:val="24"/>
        </w:rPr>
        <w:t>обучающихся</w:t>
      </w:r>
      <w:proofErr w:type="gramEnd"/>
      <w:r w:rsidRPr="00B201A6">
        <w:rPr>
          <w:rFonts w:ascii="Times New Roman" w:eastAsia="Cambria" w:hAnsi="Times New Roman" w:cs="Times New Roman"/>
          <w:sz w:val="24"/>
          <w:szCs w:val="24"/>
        </w:rPr>
        <w:t xml:space="preserve"> с УО (ИН) в.1, определяющей:</w:t>
      </w:r>
    </w:p>
    <w:p w:rsidR="00812AFC" w:rsidRPr="00B201A6" w:rsidRDefault="00812AFC" w:rsidP="00812AFC">
      <w:pPr>
        <w:shd w:val="clear" w:color="auto" w:fill="FFFFFF"/>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1) пояснительную записку, в которой конкретизируются общие цели образования с учетом специфики учебного предмета;</w:t>
      </w:r>
    </w:p>
    <w:p w:rsidR="00812AFC" w:rsidRPr="00B201A6" w:rsidRDefault="00812AFC" w:rsidP="00812AFC">
      <w:pPr>
        <w:shd w:val="clear" w:color="auto" w:fill="FFFFFF"/>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 xml:space="preserve">2) общую характеристику учебного предмета, с учетом особенностей его освоения </w:t>
      </w:r>
      <w:proofErr w:type="gramStart"/>
      <w:r w:rsidRPr="00B201A6">
        <w:rPr>
          <w:rFonts w:ascii="Times New Roman" w:hAnsi="Times New Roman" w:cs="Times New Roman"/>
          <w:color w:val="000000"/>
          <w:sz w:val="24"/>
          <w:szCs w:val="24"/>
        </w:rPr>
        <w:t>обучающимися</w:t>
      </w:r>
      <w:proofErr w:type="gramEnd"/>
      <w:r w:rsidRPr="00B201A6">
        <w:rPr>
          <w:rFonts w:ascii="Times New Roman" w:hAnsi="Times New Roman" w:cs="Times New Roman"/>
          <w:color w:val="000000"/>
          <w:sz w:val="24"/>
          <w:szCs w:val="24"/>
        </w:rPr>
        <w:t>;</w:t>
      </w:r>
    </w:p>
    <w:p w:rsidR="00812AFC" w:rsidRPr="00B201A6" w:rsidRDefault="00812AFC" w:rsidP="00812AFC">
      <w:pPr>
        <w:shd w:val="clear" w:color="auto" w:fill="FFFFFF"/>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3) описание места учебного предмета в учебном плане;</w:t>
      </w:r>
    </w:p>
    <w:p w:rsidR="00812AFC" w:rsidRPr="00B201A6" w:rsidRDefault="00812AFC" w:rsidP="00812AFC">
      <w:pPr>
        <w:shd w:val="clear" w:color="auto" w:fill="FFFFFF"/>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4) личностные и предметные результаты освоения учебного предмета;</w:t>
      </w:r>
    </w:p>
    <w:p w:rsidR="00812AFC" w:rsidRPr="00B201A6" w:rsidRDefault="00812AFC" w:rsidP="00812AFC">
      <w:pPr>
        <w:shd w:val="clear" w:color="auto" w:fill="FFFFFF"/>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5) содержание учебного предмета;</w:t>
      </w:r>
    </w:p>
    <w:p w:rsidR="00812AFC" w:rsidRPr="00B201A6" w:rsidRDefault="00812AFC" w:rsidP="00812AFC">
      <w:pPr>
        <w:shd w:val="clear" w:color="auto" w:fill="FFFFFF"/>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6) тематическое планирование с определением основных видов учебной деятельности обучающихся;</w:t>
      </w:r>
    </w:p>
    <w:p w:rsidR="00812AFC" w:rsidRPr="00B201A6" w:rsidRDefault="00812AFC" w:rsidP="00812AFC">
      <w:pPr>
        <w:shd w:val="clear" w:color="auto" w:fill="FFFFFF"/>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7) описание материально-технического обеспечения образовательной деятельности.</w:t>
      </w:r>
    </w:p>
    <w:p w:rsidR="00812AFC" w:rsidRPr="00B201A6" w:rsidRDefault="00812AFC" w:rsidP="00812AFC">
      <w:pPr>
        <w:spacing w:after="0" w:line="240" w:lineRule="auto"/>
        <w:ind w:firstLine="708"/>
        <w:jc w:val="both"/>
        <w:rPr>
          <w:rFonts w:ascii="Times New Roman" w:eastAsia="Cambria" w:hAnsi="Times New Roman" w:cs="Times New Roman"/>
          <w:sz w:val="24"/>
          <w:szCs w:val="24"/>
        </w:rPr>
      </w:pPr>
      <w:r w:rsidRPr="00B201A6">
        <w:rPr>
          <w:rFonts w:ascii="Times New Roman" w:eastAsia="Cambria" w:hAnsi="Times New Roman" w:cs="Times New Roman"/>
          <w:sz w:val="24"/>
          <w:szCs w:val="24"/>
        </w:rPr>
        <w:t xml:space="preserve">Адаптированная рабочая программа обсуждена и принята решением педагогического совета и согласована заместителем директора по учебно-воспитательной работе МБОУ </w:t>
      </w:r>
      <w:proofErr w:type="spellStart"/>
      <w:r w:rsidR="006E6925">
        <w:rPr>
          <w:rFonts w:ascii="Times New Roman" w:eastAsia="Cambria" w:hAnsi="Times New Roman" w:cs="Times New Roman"/>
          <w:sz w:val="24"/>
          <w:szCs w:val="24"/>
        </w:rPr>
        <w:t>Онылская</w:t>
      </w:r>
      <w:proofErr w:type="spellEnd"/>
      <w:r w:rsidR="006E6925">
        <w:rPr>
          <w:rFonts w:ascii="Times New Roman" w:eastAsia="Cambria" w:hAnsi="Times New Roman" w:cs="Times New Roman"/>
          <w:sz w:val="24"/>
          <w:szCs w:val="24"/>
        </w:rPr>
        <w:t xml:space="preserve"> </w:t>
      </w:r>
      <w:r w:rsidRPr="00B201A6">
        <w:rPr>
          <w:rFonts w:ascii="Times New Roman" w:eastAsia="Cambria" w:hAnsi="Times New Roman" w:cs="Times New Roman"/>
          <w:sz w:val="24"/>
          <w:szCs w:val="24"/>
        </w:rPr>
        <w:t xml:space="preserve"> ООШ.</w:t>
      </w:r>
    </w:p>
    <w:p w:rsidR="00812AFC" w:rsidRPr="00B201A6" w:rsidRDefault="006E6925" w:rsidP="006E6925">
      <w:pPr>
        <w:pStyle w:val="Style25"/>
        <w:widowControl/>
        <w:tabs>
          <w:tab w:val="left" w:pos="485"/>
        </w:tabs>
        <w:spacing w:line="240" w:lineRule="auto"/>
        <w:ind w:firstLine="0"/>
        <w:rPr>
          <w:rFonts w:ascii="Times New Roman" w:hAnsi="Times New Roman"/>
          <w:b/>
        </w:rPr>
      </w:pPr>
      <w:r w:rsidRPr="00B201A6">
        <w:rPr>
          <w:rFonts w:ascii="Times New Roman" w:hAnsi="Times New Roman"/>
          <w:b/>
        </w:rPr>
        <w:t xml:space="preserve"> </w:t>
      </w:r>
    </w:p>
    <w:p w:rsidR="005D37C6" w:rsidRPr="00B201A6" w:rsidRDefault="00812AFC" w:rsidP="00812AFC">
      <w:pPr>
        <w:suppressAutoHyphens w:val="0"/>
        <w:spacing w:after="0" w:line="240" w:lineRule="auto"/>
        <w:rPr>
          <w:rFonts w:ascii="Times New Roman" w:eastAsia="Times New Roman" w:hAnsi="Times New Roman" w:cs="Times New Roman"/>
          <w:b/>
          <w:color w:val="auto"/>
          <w:kern w:val="0"/>
          <w:sz w:val="24"/>
          <w:szCs w:val="24"/>
          <w:lang w:eastAsia="ru-RU"/>
        </w:rPr>
      </w:pPr>
      <w:r w:rsidRPr="00B201A6">
        <w:rPr>
          <w:rFonts w:ascii="Times New Roman" w:hAnsi="Times New Roman" w:cs="Times New Roman"/>
          <w:b/>
          <w:sz w:val="24"/>
          <w:szCs w:val="24"/>
        </w:rPr>
        <w:br w:type="page"/>
      </w:r>
    </w:p>
    <w:p w:rsidR="005733B5" w:rsidRPr="00B201A6" w:rsidRDefault="00422725" w:rsidP="00762E35">
      <w:pPr>
        <w:pStyle w:val="Style25"/>
        <w:widowControl/>
        <w:tabs>
          <w:tab w:val="left" w:pos="485"/>
        </w:tabs>
        <w:spacing w:line="240" w:lineRule="auto"/>
        <w:ind w:firstLine="488"/>
        <w:jc w:val="center"/>
        <w:rPr>
          <w:rFonts w:ascii="Times New Roman" w:hAnsi="Times New Roman"/>
        </w:rPr>
      </w:pPr>
      <w:r w:rsidRPr="00B201A6">
        <w:rPr>
          <w:rFonts w:ascii="Times New Roman" w:hAnsi="Times New Roman"/>
          <w:b/>
        </w:rPr>
        <w:lastRenderedPageBreak/>
        <w:t xml:space="preserve">1. </w:t>
      </w:r>
      <w:r w:rsidR="005733B5" w:rsidRPr="00B201A6">
        <w:rPr>
          <w:rFonts w:ascii="Times New Roman" w:hAnsi="Times New Roman"/>
          <w:b/>
        </w:rPr>
        <w:t>Пояснительная записка</w:t>
      </w:r>
    </w:p>
    <w:p w:rsidR="005733B5" w:rsidRPr="00B201A6" w:rsidRDefault="00812AFC" w:rsidP="00762E35">
      <w:pPr>
        <w:pStyle w:val="a4"/>
        <w:spacing w:before="0" w:after="0" w:line="240" w:lineRule="auto"/>
        <w:ind w:firstLine="708"/>
        <w:jc w:val="both"/>
        <w:rPr>
          <w:bCs/>
        </w:rPr>
      </w:pPr>
      <w:r w:rsidRPr="00B201A6">
        <w:t>А</w:t>
      </w:r>
      <w:r w:rsidR="005733B5" w:rsidRPr="00B201A6">
        <w:t xml:space="preserve">даптированная рабочая программа по предмету </w:t>
      </w:r>
      <w:r w:rsidR="008D7CD6" w:rsidRPr="00B201A6">
        <w:t>«</w:t>
      </w:r>
      <w:r w:rsidR="00A66293" w:rsidRPr="00B201A6">
        <w:t>Профильный труд</w:t>
      </w:r>
      <w:r w:rsidR="008D7CD6" w:rsidRPr="00B201A6">
        <w:t>»</w:t>
      </w:r>
      <w:r w:rsidR="005733B5" w:rsidRPr="00B201A6">
        <w:t xml:space="preserve"> составлена </w:t>
      </w:r>
      <w:r w:rsidR="00711523" w:rsidRPr="00B201A6">
        <w:t>на основании:</w:t>
      </w:r>
    </w:p>
    <w:p w:rsidR="005D2074" w:rsidRPr="00B201A6" w:rsidRDefault="005D2074" w:rsidP="00762E35">
      <w:pPr>
        <w:pStyle w:val="31"/>
        <w:shd w:val="clear" w:color="auto" w:fill="auto"/>
        <w:tabs>
          <w:tab w:val="left" w:pos="0"/>
          <w:tab w:val="left" w:pos="426"/>
        </w:tabs>
        <w:spacing w:line="240" w:lineRule="auto"/>
        <w:ind w:right="20" w:firstLine="0"/>
        <w:jc w:val="both"/>
        <w:rPr>
          <w:sz w:val="24"/>
          <w:szCs w:val="24"/>
        </w:rPr>
      </w:pPr>
      <w:r w:rsidRPr="00B201A6">
        <w:rPr>
          <w:bCs/>
          <w:sz w:val="24"/>
          <w:szCs w:val="24"/>
        </w:rPr>
        <w:t>Нормативная база</w:t>
      </w:r>
    </w:p>
    <w:p w:rsidR="00FB0054" w:rsidRPr="00B201A6" w:rsidRDefault="005D2074" w:rsidP="00762E35">
      <w:pPr>
        <w:pStyle w:val="31"/>
        <w:numPr>
          <w:ilvl w:val="0"/>
          <w:numId w:val="2"/>
        </w:numPr>
        <w:shd w:val="clear" w:color="auto" w:fill="auto"/>
        <w:tabs>
          <w:tab w:val="clear" w:pos="720"/>
          <w:tab w:val="left" w:pos="0"/>
          <w:tab w:val="left" w:pos="426"/>
        </w:tabs>
        <w:spacing w:line="240" w:lineRule="auto"/>
        <w:ind w:left="426" w:right="20"/>
        <w:contextualSpacing/>
        <w:jc w:val="both"/>
        <w:rPr>
          <w:sz w:val="24"/>
          <w:szCs w:val="24"/>
        </w:rPr>
      </w:pPr>
      <w:r w:rsidRPr="00B201A6">
        <w:rPr>
          <w:sz w:val="24"/>
          <w:szCs w:val="24"/>
        </w:rPr>
        <w:t>Федеральный закон от 29.12.2012 № 273-Ф3 «Об образовании в Российской Федерации»;</w:t>
      </w:r>
    </w:p>
    <w:p w:rsidR="00FB0054" w:rsidRPr="00B201A6" w:rsidRDefault="005D2074" w:rsidP="00762E35">
      <w:pPr>
        <w:pStyle w:val="31"/>
        <w:numPr>
          <w:ilvl w:val="0"/>
          <w:numId w:val="2"/>
        </w:numPr>
        <w:shd w:val="clear" w:color="auto" w:fill="auto"/>
        <w:tabs>
          <w:tab w:val="clear" w:pos="720"/>
          <w:tab w:val="left" w:pos="0"/>
          <w:tab w:val="left" w:pos="426"/>
        </w:tabs>
        <w:spacing w:line="240" w:lineRule="auto"/>
        <w:ind w:left="426" w:right="20"/>
        <w:contextualSpacing/>
        <w:jc w:val="both"/>
        <w:rPr>
          <w:color w:val="FF0000"/>
          <w:sz w:val="24"/>
          <w:szCs w:val="24"/>
        </w:rPr>
      </w:pPr>
      <w:r w:rsidRPr="00B201A6">
        <w:rPr>
          <w:color w:val="FF0000"/>
          <w:sz w:val="24"/>
          <w:szCs w:val="24"/>
          <w:shd w:val="clear" w:color="auto" w:fill="FFFFFF"/>
        </w:rPr>
        <w:t>Приказ Министерства образования и науки Российской Федерации от 19.12.2014 № 1599 «Об утверждении федерального государ</w:t>
      </w:r>
      <w:r w:rsidR="006823E4" w:rsidRPr="00B201A6">
        <w:rPr>
          <w:color w:val="FF0000"/>
          <w:sz w:val="24"/>
          <w:szCs w:val="24"/>
          <w:shd w:val="clear" w:color="auto" w:fill="FFFFFF"/>
        </w:rPr>
        <w:t>с</w:t>
      </w:r>
      <w:r w:rsidRPr="00B201A6">
        <w:rPr>
          <w:color w:val="FF0000"/>
          <w:sz w:val="24"/>
          <w:szCs w:val="24"/>
          <w:shd w:val="clear" w:color="auto" w:fill="FFFFFF"/>
        </w:rPr>
        <w:t xml:space="preserve">твенного образовательного стандарта образования </w:t>
      </w:r>
      <w:proofErr w:type="gramStart"/>
      <w:r w:rsidRPr="00B201A6">
        <w:rPr>
          <w:color w:val="FF0000"/>
          <w:sz w:val="24"/>
          <w:szCs w:val="24"/>
          <w:shd w:val="clear" w:color="auto" w:fill="FFFFFF"/>
        </w:rPr>
        <w:t>обучающихся</w:t>
      </w:r>
      <w:proofErr w:type="gramEnd"/>
      <w:r w:rsidRPr="00B201A6">
        <w:rPr>
          <w:color w:val="FF0000"/>
          <w:sz w:val="24"/>
          <w:szCs w:val="24"/>
          <w:shd w:val="clear" w:color="auto" w:fill="FFFFFF"/>
        </w:rPr>
        <w:t xml:space="preserve"> с умственной отсталостью (интеллектуальными нарушениями)»</w:t>
      </w:r>
    </w:p>
    <w:p w:rsidR="00FB0054" w:rsidRPr="00B201A6" w:rsidRDefault="005D2074" w:rsidP="00762E35">
      <w:pPr>
        <w:pStyle w:val="31"/>
        <w:numPr>
          <w:ilvl w:val="0"/>
          <w:numId w:val="2"/>
        </w:numPr>
        <w:shd w:val="clear" w:color="auto" w:fill="auto"/>
        <w:tabs>
          <w:tab w:val="clear" w:pos="720"/>
          <w:tab w:val="left" w:pos="0"/>
          <w:tab w:val="left" w:pos="426"/>
        </w:tabs>
        <w:spacing w:line="240" w:lineRule="auto"/>
        <w:ind w:left="426" w:right="20"/>
        <w:contextualSpacing/>
        <w:jc w:val="both"/>
        <w:rPr>
          <w:color w:val="FF0000"/>
          <w:sz w:val="24"/>
          <w:szCs w:val="24"/>
        </w:rPr>
      </w:pPr>
      <w:r w:rsidRPr="00B201A6">
        <w:rPr>
          <w:color w:val="FF0000"/>
          <w:sz w:val="24"/>
          <w:szCs w:val="24"/>
        </w:rPr>
        <w:t xml:space="preserve">Примерная адаптированная основная общеобразовательная программа образования </w:t>
      </w:r>
      <w:proofErr w:type="gramStart"/>
      <w:r w:rsidRPr="00B201A6">
        <w:rPr>
          <w:color w:val="FF0000"/>
          <w:sz w:val="24"/>
          <w:szCs w:val="24"/>
        </w:rPr>
        <w:t>обучающихся</w:t>
      </w:r>
      <w:proofErr w:type="gramEnd"/>
      <w:r w:rsidRPr="00B201A6">
        <w:rPr>
          <w:color w:val="FF0000"/>
          <w:sz w:val="24"/>
          <w:szCs w:val="24"/>
        </w:rPr>
        <w:t xml:space="preserve"> с умственной отсталостью (интеллектуальными нарушениями)</w:t>
      </w:r>
    </w:p>
    <w:p w:rsidR="00FB0054" w:rsidRPr="00B201A6" w:rsidRDefault="005D2074" w:rsidP="00762E35">
      <w:pPr>
        <w:pStyle w:val="31"/>
        <w:numPr>
          <w:ilvl w:val="0"/>
          <w:numId w:val="2"/>
        </w:numPr>
        <w:shd w:val="clear" w:color="auto" w:fill="auto"/>
        <w:tabs>
          <w:tab w:val="clear" w:pos="720"/>
          <w:tab w:val="left" w:pos="0"/>
          <w:tab w:val="left" w:pos="426"/>
        </w:tabs>
        <w:spacing w:line="240" w:lineRule="auto"/>
        <w:ind w:left="426" w:right="20"/>
        <w:contextualSpacing/>
        <w:jc w:val="both"/>
        <w:rPr>
          <w:color w:val="FF0000"/>
          <w:sz w:val="24"/>
          <w:szCs w:val="24"/>
        </w:rPr>
      </w:pPr>
      <w:proofErr w:type="gramStart"/>
      <w:r w:rsidRPr="00B201A6">
        <w:rPr>
          <w:color w:val="FF0000"/>
          <w:sz w:val="24"/>
          <w:szCs w:val="24"/>
        </w:rPr>
        <w:t>Постановление Главного государственного санитарного врача Российской Федерации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FB0054" w:rsidRPr="00B201A6" w:rsidRDefault="005D2074" w:rsidP="00762E35">
      <w:pPr>
        <w:pStyle w:val="31"/>
        <w:numPr>
          <w:ilvl w:val="0"/>
          <w:numId w:val="2"/>
        </w:numPr>
        <w:tabs>
          <w:tab w:val="clear" w:pos="720"/>
          <w:tab w:val="left" w:pos="0"/>
          <w:tab w:val="left" w:pos="284"/>
          <w:tab w:val="left" w:pos="426"/>
          <w:tab w:val="left" w:pos="715"/>
          <w:tab w:val="left" w:pos="851"/>
          <w:tab w:val="left" w:pos="993"/>
        </w:tabs>
        <w:spacing w:line="240" w:lineRule="auto"/>
        <w:ind w:left="426" w:right="20"/>
        <w:contextualSpacing/>
        <w:jc w:val="both"/>
        <w:rPr>
          <w:sz w:val="24"/>
          <w:szCs w:val="24"/>
        </w:rPr>
      </w:pPr>
      <w:r w:rsidRPr="00B201A6">
        <w:rPr>
          <w:rFonts w:eastAsia="SimSun"/>
          <w:sz w:val="24"/>
          <w:szCs w:val="24"/>
        </w:rPr>
        <w:t xml:space="preserve">Адаптированная </w:t>
      </w:r>
      <w:r w:rsidR="006823E4" w:rsidRPr="00B201A6">
        <w:rPr>
          <w:rFonts w:eastAsia="SimSun"/>
          <w:sz w:val="24"/>
          <w:szCs w:val="24"/>
        </w:rPr>
        <w:t>основная обще</w:t>
      </w:r>
      <w:r w:rsidRPr="00B201A6">
        <w:rPr>
          <w:rFonts w:eastAsia="SimSun"/>
          <w:sz w:val="24"/>
          <w:szCs w:val="24"/>
        </w:rPr>
        <w:t xml:space="preserve">образовательная программа </w:t>
      </w:r>
      <w:r w:rsidR="00A66293" w:rsidRPr="00B201A6">
        <w:rPr>
          <w:rFonts w:eastAsia="SimSun"/>
          <w:sz w:val="24"/>
          <w:szCs w:val="24"/>
        </w:rPr>
        <w:t>образования</w:t>
      </w:r>
      <w:r w:rsidR="00812AFC" w:rsidRPr="00B201A6">
        <w:rPr>
          <w:rFonts w:eastAsia="SimSun"/>
          <w:sz w:val="24"/>
          <w:szCs w:val="24"/>
        </w:rPr>
        <w:t xml:space="preserve"> </w:t>
      </w:r>
      <w:proofErr w:type="gramStart"/>
      <w:r w:rsidR="00812AFC" w:rsidRPr="00B201A6">
        <w:rPr>
          <w:rFonts w:eastAsia="SimSun"/>
          <w:sz w:val="24"/>
          <w:szCs w:val="24"/>
        </w:rPr>
        <w:t>обучающихся</w:t>
      </w:r>
      <w:proofErr w:type="gramEnd"/>
      <w:r w:rsidR="00812AFC" w:rsidRPr="00B201A6">
        <w:rPr>
          <w:rFonts w:eastAsia="SimSun"/>
          <w:sz w:val="24"/>
          <w:szCs w:val="24"/>
        </w:rPr>
        <w:t xml:space="preserve"> с УО (ИН) в.1</w:t>
      </w:r>
      <w:r w:rsidR="00A66293" w:rsidRPr="00B201A6">
        <w:rPr>
          <w:rFonts w:eastAsia="SimSun"/>
          <w:sz w:val="24"/>
          <w:szCs w:val="24"/>
        </w:rPr>
        <w:t xml:space="preserve"> МБ</w:t>
      </w:r>
      <w:r w:rsidRPr="00B201A6">
        <w:rPr>
          <w:rFonts w:eastAsia="SimSun"/>
          <w:sz w:val="24"/>
          <w:szCs w:val="24"/>
        </w:rPr>
        <w:t xml:space="preserve">ОУ </w:t>
      </w:r>
      <w:proofErr w:type="spellStart"/>
      <w:r w:rsidR="006E6925">
        <w:rPr>
          <w:rFonts w:eastAsia="SimSun"/>
          <w:sz w:val="24"/>
          <w:szCs w:val="24"/>
        </w:rPr>
        <w:t>Онылская</w:t>
      </w:r>
      <w:proofErr w:type="spellEnd"/>
      <w:r w:rsidRPr="00B201A6">
        <w:rPr>
          <w:rFonts w:eastAsia="SimSun"/>
          <w:sz w:val="24"/>
          <w:szCs w:val="24"/>
        </w:rPr>
        <w:t xml:space="preserve"> ООШ</w:t>
      </w:r>
      <w:r w:rsidR="00711523" w:rsidRPr="00B201A6">
        <w:rPr>
          <w:rFonts w:eastAsia="SimSun"/>
          <w:sz w:val="24"/>
          <w:szCs w:val="24"/>
        </w:rPr>
        <w:t>;</w:t>
      </w:r>
    </w:p>
    <w:p w:rsidR="00FB0054" w:rsidRPr="00B201A6" w:rsidRDefault="006823E4" w:rsidP="00762E35">
      <w:pPr>
        <w:pStyle w:val="ab"/>
        <w:numPr>
          <w:ilvl w:val="0"/>
          <w:numId w:val="2"/>
        </w:numPr>
        <w:shd w:val="clear" w:color="auto" w:fill="FFFFFF"/>
        <w:tabs>
          <w:tab w:val="left" w:pos="284"/>
          <w:tab w:val="left" w:pos="851"/>
          <w:tab w:val="left" w:pos="993"/>
        </w:tabs>
        <w:spacing w:after="0" w:line="240" w:lineRule="auto"/>
        <w:ind w:left="426"/>
        <w:contextualSpacing/>
        <w:jc w:val="both"/>
        <w:rPr>
          <w:rFonts w:ascii="Times New Roman" w:hAnsi="Times New Roman"/>
          <w:sz w:val="24"/>
          <w:szCs w:val="24"/>
        </w:rPr>
      </w:pPr>
      <w:r w:rsidRPr="00B201A6">
        <w:rPr>
          <w:rFonts w:ascii="Times New Roman" w:hAnsi="Times New Roman"/>
          <w:color w:val="000000"/>
          <w:sz w:val="24"/>
          <w:szCs w:val="24"/>
        </w:rPr>
        <w:t>Программы специальных (коррекционных) образова</w:t>
      </w:r>
      <w:r w:rsidR="002B53B8" w:rsidRPr="00B201A6">
        <w:rPr>
          <w:rFonts w:ascii="Times New Roman" w:hAnsi="Times New Roman"/>
          <w:color w:val="000000"/>
          <w:sz w:val="24"/>
          <w:szCs w:val="24"/>
        </w:rPr>
        <w:t>тельных учреждений VIII вида.</w:t>
      </w:r>
      <w:r w:rsidR="006E6925">
        <w:rPr>
          <w:rFonts w:ascii="Times New Roman" w:hAnsi="Times New Roman"/>
          <w:color w:val="000000"/>
          <w:sz w:val="24"/>
          <w:szCs w:val="24"/>
        </w:rPr>
        <w:t>7</w:t>
      </w:r>
      <w:r w:rsidR="00FF2F90" w:rsidRPr="00B201A6">
        <w:rPr>
          <w:rFonts w:ascii="Times New Roman" w:hAnsi="Times New Roman"/>
          <w:color w:val="000000"/>
          <w:sz w:val="24"/>
          <w:szCs w:val="24"/>
        </w:rPr>
        <w:t>-9</w:t>
      </w:r>
      <w:r w:rsidR="00A66293" w:rsidRPr="00B201A6">
        <w:rPr>
          <w:rFonts w:ascii="Times New Roman" w:hAnsi="Times New Roman"/>
          <w:color w:val="000000"/>
          <w:sz w:val="24"/>
          <w:szCs w:val="24"/>
        </w:rPr>
        <w:t xml:space="preserve"> класс</w:t>
      </w:r>
      <w:r w:rsidRPr="00B201A6">
        <w:rPr>
          <w:rFonts w:ascii="Times New Roman" w:hAnsi="Times New Roman"/>
          <w:color w:val="000000"/>
          <w:sz w:val="24"/>
          <w:szCs w:val="24"/>
        </w:rPr>
        <w:t>/ под редакцией В.В. Воронковой – 8</w:t>
      </w:r>
      <w:r w:rsidR="00A66293" w:rsidRPr="00B201A6">
        <w:rPr>
          <w:rFonts w:ascii="Times New Roman" w:hAnsi="Times New Roman"/>
          <w:color w:val="000000"/>
          <w:sz w:val="24"/>
          <w:szCs w:val="24"/>
        </w:rPr>
        <w:t>-ое изд. – М.; Просвещение</w:t>
      </w:r>
      <w:r w:rsidRPr="00B201A6">
        <w:rPr>
          <w:rFonts w:ascii="Times New Roman" w:hAnsi="Times New Roman"/>
          <w:color w:val="000000"/>
          <w:sz w:val="24"/>
          <w:szCs w:val="24"/>
        </w:rPr>
        <w:t>.</w:t>
      </w:r>
    </w:p>
    <w:p w:rsidR="002566E9" w:rsidRPr="00B201A6" w:rsidRDefault="002566E9" w:rsidP="00762E35">
      <w:pPr>
        <w:pStyle w:val="a4"/>
        <w:spacing w:before="0" w:after="0" w:line="240" w:lineRule="auto"/>
        <w:jc w:val="both"/>
        <w:rPr>
          <w:b/>
        </w:rPr>
      </w:pPr>
    </w:p>
    <w:p w:rsidR="00B32E21" w:rsidRPr="00B201A6" w:rsidRDefault="00B32E21" w:rsidP="00762E35">
      <w:pPr>
        <w:spacing w:after="0" w:line="240" w:lineRule="auto"/>
        <w:jc w:val="both"/>
        <w:outlineLvl w:val="0"/>
        <w:rPr>
          <w:rFonts w:ascii="Times New Roman" w:eastAsia="Times New Roman" w:hAnsi="Times New Roman" w:cs="Times New Roman"/>
          <w:bCs/>
          <w:kern w:val="36"/>
          <w:sz w:val="24"/>
          <w:szCs w:val="24"/>
          <w:lang w:eastAsia="ru-RU"/>
        </w:rPr>
      </w:pPr>
      <w:r w:rsidRPr="00B201A6">
        <w:rPr>
          <w:rFonts w:ascii="Times New Roman" w:eastAsia="Times New Roman" w:hAnsi="Times New Roman" w:cs="Times New Roman"/>
          <w:b/>
          <w:bCs/>
          <w:kern w:val="36"/>
          <w:sz w:val="24"/>
          <w:szCs w:val="24"/>
          <w:lang w:eastAsia="ru-RU"/>
        </w:rPr>
        <w:t>Цель программы:</w:t>
      </w:r>
      <w:r w:rsidRPr="00B201A6">
        <w:rPr>
          <w:rFonts w:ascii="Times New Roman" w:eastAsia="Times New Roman" w:hAnsi="Times New Roman" w:cs="Times New Roman"/>
          <w:bCs/>
          <w:kern w:val="36"/>
          <w:sz w:val="24"/>
          <w:szCs w:val="24"/>
          <w:lang w:eastAsia="ru-RU"/>
        </w:rPr>
        <w:t> формирование у воспитанников знаний о самостоятельной жизни, их практическое обучение жизненно необходимым бытовым умениям и навыкам.</w:t>
      </w:r>
    </w:p>
    <w:p w:rsidR="00B32E21" w:rsidRPr="00B201A6" w:rsidRDefault="00B32E21" w:rsidP="00762E35">
      <w:pPr>
        <w:spacing w:after="0" w:line="240" w:lineRule="auto"/>
        <w:jc w:val="both"/>
        <w:rPr>
          <w:rFonts w:ascii="Times New Roman" w:eastAsia="Times New Roman" w:hAnsi="Times New Roman" w:cs="Times New Roman"/>
          <w:b/>
          <w:sz w:val="24"/>
          <w:szCs w:val="24"/>
          <w:lang w:eastAsia="ru-RU"/>
        </w:rPr>
      </w:pPr>
      <w:r w:rsidRPr="00B201A6">
        <w:rPr>
          <w:rFonts w:ascii="Times New Roman" w:eastAsia="Times New Roman" w:hAnsi="Times New Roman" w:cs="Times New Roman"/>
          <w:b/>
          <w:sz w:val="24"/>
          <w:szCs w:val="24"/>
          <w:lang w:eastAsia="ru-RU"/>
        </w:rPr>
        <w:t>Задачи:</w:t>
      </w:r>
    </w:p>
    <w:p w:rsidR="00B32E21" w:rsidRPr="00B201A6" w:rsidRDefault="00B32E21" w:rsidP="00762E35">
      <w:pPr>
        <w:spacing w:after="0" w:line="240" w:lineRule="auto"/>
        <w:jc w:val="both"/>
        <w:outlineLvl w:val="0"/>
        <w:rPr>
          <w:rFonts w:ascii="Times New Roman" w:eastAsia="Times New Roman" w:hAnsi="Times New Roman" w:cs="Times New Roman"/>
          <w:bCs/>
          <w:kern w:val="36"/>
          <w:sz w:val="24"/>
          <w:szCs w:val="24"/>
          <w:lang w:eastAsia="ru-RU"/>
        </w:rPr>
      </w:pPr>
      <w:r w:rsidRPr="00B201A6">
        <w:rPr>
          <w:rFonts w:ascii="Times New Roman" w:eastAsia="Times New Roman" w:hAnsi="Times New Roman" w:cs="Times New Roman"/>
          <w:bCs/>
          <w:kern w:val="36"/>
          <w:sz w:val="24"/>
          <w:szCs w:val="24"/>
          <w:lang w:eastAsia="ru-RU"/>
        </w:rPr>
        <w:t>- расширять знания нравственного поведения, норм этики  в обществе.</w:t>
      </w:r>
    </w:p>
    <w:p w:rsidR="00B32E21" w:rsidRPr="00B201A6" w:rsidRDefault="00B32E21" w:rsidP="00762E35">
      <w:pPr>
        <w:spacing w:after="0" w:line="240" w:lineRule="auto"/>
        <w:jc w:val="both"/>
        <w:outlineLvl w:val="0"/>
        <w:rPr>
          <w:rFonts w:ascii="Times New Roman" w:eastAsia="Times New Roman" w:hAnsi="Times New Roman" w:cs="Times New Roman"/>
          <w:bCs/>
          <w:kern w:val="36"/>
          <w:sz w:val="24"/>
          <w:szCs w:val="24"/>
          <w:lang w:eastAsia="ru-RU"/>
        </w:rPr>
      </w:pPr>
      <w:r w:rsidRPr="00B201A6">
        <w:rPr>
          <w:rFonts w:ascii="Times New Roman" w:eastAsia="Times New Roman" w:hAnsi="Times New Roman" w:cs="Times New Roman"/>
          <w:bCs/>
          <w:kern w:val="36"/>
          <w:sz w:val="24"/>
          <w:szCs w:val="24"/>
          <w:lang w:eastAsia="ru-RU"/>
        </w:rPr>
        <w:t>- формировать у каждого воспитанника правила ведения семейного хозяйства, практические умения, связанные с самообслуживанием.</w:t>
      </w:r>
    </w:p>
    <w:p w:rsidR="00B32E21" w:rsidRPr="00B201A6" w:rsidRDefault="00B32E21" w:rsidP="00762E35">
      <w:pPr>
        <w:shd w:val="clear" w:color="auto" w:fill="FFFFFF"/>
        <w:spacing w:after="0" w:line="240" w:lineRule="auto"/>
        <w:jc w:val="both"/>
        <w:rPr>
          <w:rFonts w:ascii="Times New Roman" w:eastAsia="Times New Roman" w:hAnsi="Times New Roman" w:cs="Times New Roman"/>
          <w:color w:val="000000"/>
          <w:spacing w:val="-6"/>
          <w:sz w:val="24"/>
          <w:szCs w:val="24"/>
          <w:lang w:eastAsia="ru-RU"/>
        </w:rPr>
      </w:pPr>
      <w:r w:rsidRPr="00B201A6">
        <w:rPr>
          <w:rFonts w:ascii="Times New Roman" w:eastAsia="Times New Roman" w:hAnsi="Times New Roman" w:cs="Times New Roman"/>
          <w:color w:val="000000"/>
          <w:sz w:val="24"/>
          <w:szCs w:val="24"/>
          <w:lang w:eastAsia="ru-RU"/>
        </w:rPr>
        <w:t>- воспитывать личностные ка</w:t>
      </w:r>
      <w:r w:rsidRPr="00B201A6">
        <w:rPr>
          <w:rFonts w:ascii="Times New Roman" w:eastAsia="Times New Roman" w:hAnsi="Times New Roman" w:cs="Times New Roman"/>
          <w:color w:val="000000"/>
          <w:sz w:val="24"/>
          <w:szCs w:val="24"/>
          <w:lang w:eastAsia="ru-RU"/>
        </w:rPr>
        <w:softHyphen/>
      </w:r>
      <w:r w:rsidRPr="00B201A6">
        <w:rPr>
          <w:rFonts w:ascii="Times New Roman" w:eastAsia="Times New Roman" w:hAnsi="Times New Roman" w:cs="Times New Roman"/>
          <w:color w:val="000000"/>
          <w:spacing w:val="-6"/>
          <w:sz w:val="24"/>
          <w:szCs w:val="24"/>
          <w:lang w:eastAsia="ru-RU"/>
        </w:rPr>
        <w:t xml:space="preserve">чества: трудолюбие, аккуратность, терпение, усидчивость; </w:t>
      </w:r>
    </w:p>
    <w:p w:rsidR="00B32E21" w:rsidRPr="00B201A6" w:rsidRDefault="00B32E21" w:rsidP="00762E35">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r w:rsidRPr="00B201A6">
        <w:rPr>
          <w:rFonts w:ascii="Times New Roman" w:eastAsia="Times New Roman" w:hAnsi="Times New Roman" w:cs="Times New Roman"/>
          <w:color w:val="000000"/>
          <w:spacing w:val="-6"/>
          <w:sz w:val="24"/>
          <w:szCs w:val="24"/>
          <w:lang w:eastAsia="ru-RU"/>
        </w:rPr>
        <w:t xml:space="preserve">- прививать  навыки  </w:t>
      </w:r>
      <w:r w:rsidRPr="00B201A6">
        <w:rPr>
          <w:rFonts w:ascii="Times New Roman" w:eastAsia="Times New Roman" w:hAnsi="Times New Roman" w:cs="Times New Roman"/>
          <w:color w:val="000000"/>
          <w:spacing w:val="-4"/>
          <w:sz w:val="24"/>
          <w:szCs w:val="24"/>
          <w:lang w:eastAsia="ru-RU"/>
        </w:rPr>
        <w:t>трудовой культуры: организация труда, экономное и бережное от</w:t>
      </w:r>
      <w:r w:rsidRPr="00B201A6">
        <w:rPr>
          <w:rFonts w:ascii="Times New Roman" w:eastAsia="Times New Roman" w:hAnsi="Times New Roman" w:cs="Times New Roman"/>
          <w:color w:val="000000"/>
          <w:spacing w:val="-4"/>
          <w:sz w:val="24"/>
          <w:szCs w:val="24"/>
          <w:lang w:eastAsia="ru-RU"/>
        </w:rPr>
        <w:softHyphen/>
        <w:t xml:space="preserve">ношение к продуктам, оборудованию, </w:t>
      </w:r>
      <w:r w:rsidRPr="00B201A6">
        <w:rPr>
          <w:rFonts w:ascii="Times New Roman" w:eastAsia="Times New Roman" w:hAnsi="Times New Roman" w:cs="Times New Roman"/>
          <w:color w:val="000000"/>
          <w:spacing w:val="-3"/>
          <w:sz w:val="24"/>
          <w:szCs w:val="24"/>
          <w:lang w:eastAsia="ru-RU"/>
        </w:rPr>
        <w:t>строгое соблюдение правил безопасной работы и гигие</w:t>
      </w:r>
      <w:r w:rsidRPr="00B201A6">
        <w:rPr>
          <w:rFonts w:ascii="Times New Roman" w:eastAsia="Times New Roman" w:hAnsi="Times New Roman" w:cs="Times New Roman"/>
          <w:color w:val="000000"/>
          <w:spacing w:val="-3"/>
          <w:sz w:val="24"/>
          <w:szCs w:val="24"/>
          <w:lang w:eastAsia="ru-RU"/>
        </w:rPr>
        <w:softHyphen/>
      </w:r>
      <w:r w:rsidRPr="00B201A6">
        <w:rPr>
          <w:rFonts w:ascii="Times New Roman" w:eastAsia="Times New Roman" w:hAnsi="Times New Roman" w:cs="Times New Roman"/>
          <w:color w:val="000000"/>
          <w:spacing w:val="-4"/>
          <w:sz w:val="24"/>
          <w:szCs w:val="24"/>
          <w:lang w:eastAsia="ru-RU"/>
        </w:rPr>
        <w:t>ны труда; воспитывать желание и стремление к приготовлению доб</w:t>
      </w:r>
      <w:r w:rsidRPr="00B201A6">
        <w:rPr>
          <w:rFonts w:ascii="Times New Roman" w:eastAsia="Times New Roman" w:hAnsi="Times New Roman" w:cs="Times New Roman"/>
          <w:color w:val="000000"/>
          <w:spacing w:val="-4"/>
          <w:sz w:val="24"/>
          <w:szCs w:val="24"/>
          <w:lang w:eastAsia="ru-RU"/>
        </w:rPr>
        <w:softHyphen/>
      </w:r>
      <w:r w:rsidRPr="00B201A6">
        <w:rPr>
          <w:rFonts w:ascii="Times New Roman" w:eastAsia="Times New Roman" w:hAnsi="Times New Roman" w:cs="Times New Roman"/>
          <w:color w:val="000000"/>
          <w:spacing w:val="-5"/>
          <w:sz w:val="24"/>
          <w:szCs w:val="24"/>
          <w:lang w:eastAsia="ru-RU"/>
        </w:rPr>
        <w:t xml:space="preserve">рокачественной пищи; творческого отношение к домашнему труду; </w:t>
      </w:r>
    </w:p>
    <w:p w:rsidR="00B32E21" w:rsidRPr="00B201A6" w:rsidRDefault="00B32E21" w:rsidP="00762E35">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proofErr w:type="gramStart"/>
      <w:r w:rsidRPr="00B201A6">
        <w:rPr>
          <w:rFonts w:ascii="Times New Roman" w:eastAsia="Times New Roman" w:hAnsi="Times New Roman" w:cs="Times New Roman"/>
          <w:color w:val="000000"/>
          <w:spacing w:val="-5"/>
          <w:sz w:val="24"/>
          <w:szCs w:val="24"/>
          <w:lang w:eastAsia="ru-RU"/>
        </w:rPr>
        <w:t xml:space="preserve">- </w:t>
      </w:r>
      <w:r w:rsidRPr="00B201A6">
        <w:rPr>
          <w:rFonts w:ascii="Times New Roman" w:eastAsia="Times New Roman" w:hAnsi="Times New Roman" w:cs="Times New Roman"/>
          <w:color w:val="000000"/>
          <w:spacing w:val="-6"/>
          <w:sz w:val="24"/>
          <w:szCs w:val="24"/>
          <w:lang w:eastAsia="ru-RU"/>
        </w:rPr>
        <w:t>развивать индивидуальные качества: ловкость, внимание, наблю</w:t>
      </w:r>
      <w:r w:rsidRPr="00B201A6">
        <w:rPr>
          <w:rFonts w:ascii="Times New Roman" w:eastAsia="Times New Roman" w:hAnsi="Times New Roman" w:cs="Times New Roman"/>
          <w:color w:val="000000"/>
          <w:spacing w:val="-3"/>
          <w:sz w:val="24"/>
          <w:szCs w:val="24"/>
          <w:lang w:eastAsia="ru-RU"/>
        </w:rPr>
        <w:t xml:space="preserve">дательность, память, находчивость, смекалку, </w:t>
      </w:r>
      <w:r w:rsidRPr="00B201A6">
        <w:rPr>
          <w:rFonts w:ascii="Times New Roman" w:eastAsia="Times New Roman" w:hAnsi="Times New Roman" w:cs="Times New Roman"/>
          <w:color w:val="000000"/>
          <w:spacing w:val="-2"/>
          <w:sz w:val="24"/>
          <w:szCs w:val="24"/>
          <w:lang w:eastAsia="ru-RU"/>
        </w:rPr>
        <w:t xml:space="preserve">воображение, фантазию; </w:t>
      </w:r>
      <w:proofErr w:type="gramEnd"/>
    </w:p>
    <w:p w:rsidR="00B32E21" w:rsidRPr="00B201A6" w:rsidRDefault="00B32E21" w:rsidP="00762E35">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B201A6">
        <w:rPr>
          <w:rFonts w:ascii="Times New Roman" w:eastAsia="Times New Roman" w:hAnsi="Times New Roman" w:cs="Times New Roman"/>
          <w:color w:val="000000"/>
          <w:spacing w:val="-2"/>
          <w:sz w:val="24"/>
          <w:szCs w:val="24"/>
          <w:lang w:eastAsia="ru-RU"/>
        </w:rPr>
        <w:t>- воспитывать интерес к национальным традициям.</w:t>
      </w:r>
    </w:p>
    <w:p w:rsidR="005B7B43" w:rsidRPr="00B201A6" w:rsidRDefault="005B7B43" w:rsidP="00762E35">
      <w:pPr>
        <w:spacing w:after="0" w:line="240" w:lineRule="auto"/>
        <w:ind w:left="142"/>
        <w:rPr>
          <w:rFonts w:ascii="Times New Roman" w:hAnsi="Times New Roman" w:cs="Times New Roman"/>
          <w:b/>
          <w:sz w:val="24"/>
          <w:szCs w:val="24"/>
        </w:rPr>
      </w:pPr>
    </w:p>
    <w:p w:rsidR="005B7B43" w:rsidRPr="00B201A6" w:rsidRDefault="005B7B43" w:rsidP="00762E35">
      <w:pPr>
        <w:pStyle w:val="programbody"/>
        <w:spacing w:line="240" w:lineRule="auto"/>
        <w:ind w:firstLine="0"/>
        <w:rPr>
          <w:rFonts w:ascii="Times New Roman" w:hAnsi="Times New Roman" w:cs="Times New Roman"/>
          <w:b/>
          <w:color w:val="auto"/>
          <w:sz w:val="24"/>
          <w:szCs w:val="24"/>
        </w:rPr>
      </w:pPr>
      <w:r w:rsidRPr="00B201A6">
        <w:rPr>
          <w:rFonts w:ascii="Times New Roman" w:hAnsi="Times New Roman" w:cs="Times New Roman"/>
          <w:b/>
          <w:color w:val="auto"/>
          <w:sz w:val="24"/>
          <w:szCs w:val="24"/>
        </w:rPr>
        <w:t>Направления коррекционной работы:</w:t>
      </w:r>
    </w:p>
    <w:p w:rsidR="00B32E21" w:rsidRPr="00B201A6" w:rsidRDefault="00B32E21" w:rsidP="00762E35">
      <w:pPr>
        <w:pStyle w:val="a7"/>
        <w:numPr>
          <w:ilvl w:val="0"/>
          <w:numId w:val="26"/>
        </w:numPr>
        <w:jc w:val="both"/>
        <w:rPr>
          <w:rFonts w:ascii="Times New Roman" w:hAnsi="Times New Roman"/>
          <w:kern w:val="1"/>
          <w:sz w:val="24"/>
          <w:szCs w:val="24"/>
        </w:rPr>
      </w:pPr>
      <w:r w:rsidRPr="00B201A6">
        <w:rPr>
          <w:rFonts w:ascii="Times New Roman" w:hAnsi="Times New Roman"/>
          <w:kern w:val="1"/>
          <w:sz w:val="24"/>
          <w:szCs w:val="24"/>
        </w:rPr>
        <w:t>развитие артикуляционной моторики;</w:t>
      </w:r>
    </w:p>
    <w:p w:rsidR="00B32E21" w:rsidRPr="00B201A6" w:rsidRDefault="00B32E21" w:rsidP="00762E35">
      <w:pPr>
        <w:pStyle w:val="a7"/>
        <w:numPr>
          <w:ilvl w:val="0"/>
          <w:numId w:val="26"/>
        </w:numPr>
        <w:jc w:val="both"/>
        <w:rPr>
          <w:rFonts w:ascii="Times New Roman" w:hAnsi="Times New Roman"/>
          <w:kern w:val="1"/>
          <w:sz w:val="24"/>
          <w:szCs w:val="24"/>
        </w:rPr>
      </w:pPr>
      <w:r w:rsidRPr="00B201A6">
        <w:rPr>
          <w:rFonts w:ascii="Times New Roman" w:hAnsi="Times New Roman"/>
          <w:kern w:val="1"/>
          <w:sz w:val="24"/>
          <w:szCs w:val="24"/>
        </w:rPr>
        <w:t>формирование умения работать по словесной инструкции, алгоритму;</w:t>
      </w:r>
    </w:p>
    <w:p w:rsidR="00B32E21" w:rsidRPr="00B201A6" w:rsidRDefault="00B32E21" w:rsidP="00762E35">
      <w:pPr>
        <w:pStyle w:val="a7"/>
        <w:numPr>
          <w:ilvl w:val="0"/>
          <w:numId w:val="26"/>
        </w:numPr>
        <w:jc w:val="both"/>
        <w:rPr>
          <w:rFonts w:ascii="Times New Roman" w:hAnsi="Times New Roman"/>
          <w:kern w:val="1"/>
          <w:sz w:val="24"/>
          <w:szCs w:val="24"/>
        </w:rPr>
      </w:pPr>
      <w:r w:rsidRPr="00B201A6">
        <w:rPr>
          <w:rFonts w:ascii="Times New Roman" w:hAnsi="Times New Roman"/>
          <w:kern w:val="1"/>
          <w:sz w:val="24"/>
          <w:szCs w:val="24"/>
        </w:rPr>
        <w:t>развитие высших психических функций;</w:t>
      </w:r>
    </w:p>
    <w:p w:rsidR="00B32E21" w:rsidRPr="00B201A6" w:rsidRDefault="00B32E21" w:rsidP="00762E35">
      <w:pPr>
        <w:pStyle w:val="a7"/>
        <w:numPr>
          <w:ilvl w:val="0"/>
          <w:numId w:val="26"/>
        </w:numPr>
        <w:jc w:val="both"/>
        <w:rPr>
          <w:rFonts w:ascii="Times New Roman" w:hAnsi="Times New Roman"/>
          <w:kern w:val="1"/>
          <w:sz w:val="24"/>
          <w:szCs w:val="24"/>
        </w:rPr>
      </w:pPr>
      <w:r w:rsidRPr="00B201A6">
        <w:rPr>
          <w:rFonts w:ascii="Times New Roman" w:hAnsi="Times New Roman"/>
          <w:kern w:val="1"/>
          <w:sz w:val="24"/>
          <w:szCs w:val="24"/>
        </w:rPr>
        <w:t>коррекция нарушений эмоционально-личностной сферы;</w:t>
      </w:r>
    </w:p>
    <w:p w:rsidR="00B32E21" w:rsidRPr="00B201A6" w:rsidRDefault="00B32E21" w:rsidP="00762E35">
      <w:pPr>
        <w:pStyle w:val="a7"/>
        <w:numPr>
          <w:ilvl w:val="0"/>
          <w:numId w:val="26"/>
        </w:numPr>
        <w:jc w:val="both"/>
        <w:rPr>
          <w:rFonts w:ascii="Times New Roman" w:hAnsi="Times New Roman"/>
          <w:kern w:val="1"/>
          <w:sz w:val="24"/>
          <w:szCs w:val="24"/>
        </w:rPr>
      </w:pPr>
      <w:r w:rsidRPr="00B201A6">
        <w:rPr>
          <w:rFonts w:ascii="Times New Roman" w:hAnsi="Times New Roman"/>
          <w:kern w:val="1"/>
          <w:sz w:val="24"/>
          <w:szCs w:val="24"/>
        </w:rPr>
        <w:t>развитие речи, владение техникой речи;</w:t>
      </w:r>
    </w:p>
    <w:p w:rsidR="00B32E21" w:rsidRPr="00B201A6" w:rsidRDefault="00B32E21" w:rsidP="00762E35">
      <w:pPr>
        <w:pStyle w:val="a7"/>
        <w:numPr>
          <w:ilvl w:val="0"/>
          <w:numId w:val="26"/>
        </w:numPr>
        <w:jc w:val="both"/>
        <w:rPr>
          <w:rFonts w:ascii="Times New Roman" w:hAnsi="Times New Roman"/>
          <w:kern w:val="1"/>
          <w:sz w:val="24"/>
          <w:szCs w:val="24"/>
        </w:rPr>
      </w:pPr>
      <w:r w:rsidRPr="00B201A6">
        <w:rPr>
          <w:rFonts w:ascii="Times New Roman" w:hAnsi="Times New Roman"/>
          <w:kern w:val="1"/>
          <w:sz w:val="24"/>
          <w:szCs w:val="24"/>
        </w:rPr>
        <w:lastRenderedPageBreak/>
        <w:t>расширение представлений об окружающем мире и обогащение словаря;</w:t>
      </w:r>
    </w:p>
    <w:p w:rsidR="00F779DB" w:rsidRPr="00B201A6" w:rsidRDefault="00B32E21" w:rsidP="00762E35">
      <w:pPr>
        <w:pStyle w:val="a7"/>
        <w:numPr>
          <w:ilvl w:val="0"/>
          <w:numId w:val="26"/>
        </w:numPr>
        <w:jc w:val="both"/>
        <w:rPr>
          <w:rFonts w:ascii="Times New Roman" w:hAnsi="Times New Roman"/>
          <w:b/>
          <w:sz w:val="24"/>
          <w:szCs w:val="24"/>
        </w:rPr>
      </w:pPr>
      <w:r w:rsidRPr="00B201A6">
        <w:rPr>
          <w:rFonts w:ascii="Times New Roman" w:hAnsi="Times New Roman"/>
          <w:kern w:val="1"/>
          <w:sz w:val="24"/>
          <w:szCs w:val="24"/>
        </w:rPr>
        <w:t>коррекция индивидуальных пробелов в знаниях, умениях, навыках.</w:t>
      </w:r>
    </w:p>
    <w:p w:rsidR="00B32E21" w:rsidRPr="00B201A6" w:rsidRDefault="00B32E21" w:rsidP="00762E35">
      <w:pPr>
        <w:spacing w:after="0" w:line="240" w:lineRule="auto"/>
        <w:jc w:val="center"/>
        <w:rPr>
          <w:rFonts w:ascii="Times New Roman" w:hAnsi="Times New Roman" w:cs="Times New Roman"/>
          <w:b/>
          <w:sz w:val="24"/>
          <w:szCs w:val="24"/>
        </w:rPr>
      </w:pPr>
    </w:p>
    <w:p w:rsidR="00A4482D" w:rsidRPr="00B201A6" w:rsidRDefault="00A4482D" w:rsidP="00762E35">
      <w:pPr>
        <w:spacing w:after="0" w:line="240" w:lineRule="auto"/>
        <w:jc w:val="center"/>
        <w:rPr>
          <w:rFonts w:ascii="Times New Roman" w:hAnsi="Times New Roman" w:cs="Times New Roman"/>
          <w:b/>
          <w:sz w:val="24"/>
          <w:szCs w:val="24"/>
        </w:rPr>
      </w:pPr>
      <w:r w:rsidRPr="00B201A6">
        <w:rPr>
          <w:rFonts w:ascii="Times New Roman" w:hAnsi="Times New Roman" w:cs="Times New Roman"/>
          <w:b/>
          <w:sz w:val="24"/>
          <w:szCs w:val="24"/>
        </w:rPr>
        <w:t>2. Общая характеристика</w:t>
      </w:r>
    </w:p>
    <w:p w:rsidR="00B32E21" w:rsidRPr="00B201A6" w:rsidRDefault="00B32E21" w:rsidP="00762E35">
      <w:pPr>
        <w:pStyle w:val="a7"/>
        <w:ind w:firstLine="708"/>
        <w:jc w:val="both"/>
        <w:rPr>
          <w:rFonts w:ascii="Times New Roman" w:hAnsi="Times New Roman"/>
          <w:sz w:val="24"/>
          <w:szCs w:val="24"/>
        </w:rPr>
      </w:pPr>
      <w:r w:rsidRPr="00B201A6">
        <w:rPr>
          <w:rFonts w:ascii="Times New Roman" w:hAnsi="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32E21" w:rsidRPr="00B201A6" w:rsidRDefault="00B32E21" w:rsidP="00762E35">
      <w:pPr>
        <w:pStyle w:val="a7"/>
        <w:ind w:firstLine="708"/>
        <w:jc w:val="both"/>
        <w:rPr>
          <w:rFonts w:ascii="Times New Roman" w:hAnsi="Times New Roman"/>
          <w:sz w:val="24"/>
          <w:szCs w:val="24"/>
        </w:rPr>
      </w:pPr>
      <w:r w:rsidRPr="00B201A6">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32E21" w:rsidRPr="00B201A6" w:rsidRDefault="008647B7" w:rsidP="00762E35">
      <w:pPr>
        <w:pStyle w:val="a7"/>
        <w:jc w:val="both"/>
        <w:rPr>
          <w:rFonts w:ascii="Times New Roman" w:hAnsi="Times New Roman"/>
          <w:sz w:val="24"/>
          <w:szCs w:val="24"/>
        </w:rPr>
      </w:pPr>
      <w:r w:rsidRPr="00B201A6">
        <w:rPr>
          <w:rFonts w:ascii="Times New Roman" w:hAnsi="Times New Roman"/>
          <w:sz w:val="24"/>
          <w:szCs w:val="24"/>
        </w:rPr>
        <w:tab/>
        <w:t>Программа по профильному труду</w:t>
      </w:r>
      <w:r w:rsidR="00B32E21" w:rsidRPr="00B201A6">
        <w:rPr>
          <w:rFonts w:ascii="Times New Roman" w:hAnsi="Times New Roman"/>
          <w:sz w:val="24"/>
          <w:szCs w:val="24"/>
        </w:rPr>
        <w:t xml:space="preserve"> включает следующие </w:t>
      </w:r>
      <w:r w:rsidRPr="00B201A6">
        <w:rPr>
          <w:rFonts w:ascii="Times New Roman" w:hAnsi="Times New Roman"/>
          <w:sz w:val="24"/>
          <w:szCs w:val="24"/>
        </w:rPr>
        <w:t>разделы: Сезонные работы на участке, Технология ведения дома, Работа с тканью, Личная гигиена, Уборка учебных помещений, Уход за одеждой и обувью.</w:t>
      </w:r>
    </w:p>
    <w:p w:rsidR="00F779DB" w:rsidRPr="00B201A6" w:rsidRDefault="00F779DB" w:rsidP="00762E35">
      <w:pPr>
        <w:spacing w:after="0" w:line="240" w:lineRule="auto"/>
        <w:jc w:val="center"/>
        <w:rPr>
          <w:rFonts w:ascii="Times New Roman" w:hAnsi="Times New Roman" w:cs="Times New Roman"/>
          <w:b/>
          <w:sz w:val="24"/>
          <w:szCs w:val="24"/>
        </w:rPr>
      </w:pPr>
    </w:p>
    <w:p w:rsidR="00A8686D" w:rsidRPr="00B201A6" w:rsidRDefault="00A8686D" w:rsidP="00762E35">
      <w:pPr>
        <w:autoSpaceDE w:val="0"/>
        <w:spacing w:after="0" w:line="240" w:lineRule="auto"/>
        <w:jc w:val="center"/>
        <w:rPr>
          <w:rFonts w:ascii="Times New Roman" w:eastAsia="Times New Roman" w:hAnsi="Times New Roman" w:cs="Times New Roman"/>
          <w:b/>
          <w:w w:val="101"/>
          <w:sz w:val="24"/>
          <w:szCs w:val="24"/>
        </w:rPr>
      </w:pPr>
      <w:r w:rsidRPr="00B201A6">
        <w:rPr>
          <w:rFonts w:ascii="Times New Roman" w:hAnsi="Times New Roman" w:cs="Times New Roman"/>
          <w:b/>
          <w:sz w:val="24"/>
          <w:szCs w:val="24"/>
        </w:rPr>
        <w:t>3. Описание места учебного предмета, курса в учебном плане</w:t>
      </w:r>
    </w:p>
    <w:p w:rsidR="00A8686D" w:rsidRPr="00B201A6" w:rsidRDefault="00A8686D" w:rsidP="00762E35">
      <w:pPr>
        <w:spacing w:after="0" w:line="240" w:lineRule="auto"/>
        <w:jc w:val="both"/>
        <w:rPr>
          <w:rFonts w:ascii="Times New Roman" w:hAnsi="Times New Roman" w:cs="Times New Roman"/>
          <w:sz w:val="24"/>
          <w:szCs w:val="24"/>
        </w:rPr>
      </w:pPr>
      <w:r w:rsidRPr="00B201A6">
        <w:rPr>
          <w:rFonts w:ascii="Times New Roman" w:hAnsi="Times New Roman" w:cs="Times New Roman"/>
          <w:sz w:val="24"/>
          <w:szCs w:val="24"/>
        </w:rPr>
        <w:t xml:space="preserve">В </w:t>
      </w:r>
      <w:proofErr w:type="gramStart"/>
      <w:r w:rsidRPr="00B201A6">
        <w:rPr>
          <w:rFonts w:ascii="Times New Roman" w:hAnsi="Times New Roman" w:cs="Times New Roman"/>
          <w:sz w:val="24"/>
          <w:szCs w:val="24"/>
        </w:rPr>
        <w:t>Федеральном</w:t>
      </w:r>
      <w:proofErr w:type="gramEnd"/>
      <w:r w:rsidRPr="00B201A6">
        <w:rPr>
          <w:rFonts w:ascii="Times New Roman" w:hAnsi="Times New Roman" w:cs="Times New Roman"/>
          <w:sz w:val="24"/>
          <w:szCs w:val="24"/>
        </w:rPr>
        <w:t xml:space="preserve"> государственно</w:t>
      </w:r>
      <w:r w:rsidR="00A826A5" w:rsidRPr="00B201A6">
        <w:rPr>
          <w:rFonts w:ascii="Times New Roman" w:hAnsi="Times New Roman" w:cs="Times New Roman"/>
          <w:sz w:val="24"/>
          <w:szCs w:val="24"/>
        </w:rPr>
        <w:t>м образовательном стандарт</w:t>
      </w:r>
      <w:r w:rsidRPr="00B201A6">
        <w:rPr>
          <w:rFonts w:ascii="Times New Roman" w:hAnsi="Times New Roman" w:cs="Times New Roman"/>
          <w:sz w:val="24"/>
          <w:szCs w:val="24"/>
        </w:rPr>
        <w:t xml:space="preserve"> «</w:t>
      </w:r>
      <w:r w:rsidR="008647B7" w:rsidRPr="00B201A6">
        <w:rPr>
          <w:rFonts w:ascii="Times New Roman" w:hAnsi="Times New Roman" w:cs="Times New Roman"/>
          <w:sz w:val="24"/>
          <w:szCs w:val="24"/>
        </w:rPr>
        <w:t>Профильный труд</w:t>
      </w:r>
      <w:r w:rsidRPr="00B201A6">
        <w:rPr>
          <w:rFonts w:ascii="Times New Roman" w:hAnsi="Times New Roman" w:cs="Times New Roman"/>
          <w:sz w:val="24"/>
          <w:szCs w:val="24"/>
        </w:rPr>
        <w:t>» обозначен как самостоятельный предмет, что подчеркивает его особое значение в системе образования детей с ОВЗ.. Интеграция с другими предметами с  учётом  общих  целей изучения курса, определённых Федеральным государственным  стандартом «Окружающий социальный мир».</w:t>
      </w:r>
      <w:r w:rsidR="00EE4AAF" w:rsidRPr="00B201A6">
        <w:rPr>
          <w:rFonts w:ascii="Times New Roman" w:hAnsi="Times New Roman" w:cs="Times New Roman"/>
          <w:sz w:val="24"/>
          <w:szCs w:val="24"/>
        </w:rPr>
        <w:t xml:space="preserve"> На его изучение отведено:</w:t>
      </w:r>
    </w:p>
    <w:p w:rsidR="00711523" w:rsidRPr="00B201A6" w:rsidRDefault="00711523" w:rsidP="00762E3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Style w:val="af3"/>
        <w:tblW w:w="0" w:type="auto"/>
        <w:tblLook w:val="04A0" w:firstRow="1" w:lastRow="0" w:firstColumn="1" w:lastColumn="0" w:noHBand="0" w:noVBand="1"/>
      </w:tblPr>
      <w:tblGrid>
        <w:gridCol w:w="1577"/>
        <w:gridCol w:w="3026"/>
        <w:gridCol w:w="3095"/>
        <w:gridCol w:w="3029"/>
      </w:tblGrid>
      <w:tr w:rsidR="00711523" w:rsidRPr="00B201A6" w:rsidTr="00711523">
        <w:tc>
          <w:tcPr>
            <w:tcW w:w="0" w:type="auto"/>
          </w:tcPr>
          <w:p w:rsidR="00711523" w:rsidRPr="00B201A6" w:rsidRDefault="00711523" w:rsidP="00762E35">
            <w:pPr>
              <w:spacing w:after="0" w:line="240" w:lineRule="auto"/>
              <w:jc w:val="both"/>
              <w:rPr>
                <w:rFonts w:ascii="Times New Roman" w:hAnsi="Times New Roman" w:cs="Times New Roman"/>
                <w:sz w:val="24"/>
                <w:szCs w:val="24"/>
              </w:rPr>
            </w:pPr>
            <w:r w:rsidRPr="00B201A6">
              <w:rPr>
                <w:rFonts w:ascii="Times New Roman" w:hAnsi="Times New Roman" w:cs="Times New Roman"/>
                <w:sz w:val="24"/>
                <w:szCs w:val="24"/>
              </w:rPr>
              <w:t>Год обучения</w:t>
            </w:r>
          </w:p>
        </w:tc>
        <w:tc>
          <w:tcPr>
            <w:tcW w:w="0" w:type="auto"/>
          </w:tcPr>
          <w:p w:rsidR="00711523" w:rsidRPr="00B201A6" w:rsidRDefault="00711523" w:rsidP="00762E35">
            <w:pPr>
              <w:spacing w:after="0" w:line="240" w:lineRule="auto"/>
              <w:jc w:val="both"/>
              <w:rPr>
                <w:rFonts w:ascii="Times New Roman" w:hAnsi="Times New Roman" w:cs="Times New Roman"/>
                <w:sz w:val="24"/>
                <w:szCs w:val="24"/>
              </w:rPr>
            </w:pPr>
            <w:r w:rsidRPr="00B201A6">
              <w:rPr>
                <w:rFonts w:ascii="Times New Roman" w:hAnsi="Times New Roman" w:cs="Times New Roman"/>
                <w:sz w:val="24"/>
                <w:szCs w:val="24"/>
              </w:rPr>
              <w:t>Количество часов в неделю</w:t>
            </w:r>
          </w:p>
        </w:tc>
        <w:tc>
          <w:tcPr>
            <w:tcW w:w="0" w:type="auto"/>
          </w:tcPr>
          <w:p w:rsidR="00711523" w:rsidRPr="00B201A6" w:rsidRDefault="00711523" w:rsidP="00762E35">
            <w:pPr>
              <w:spacing w:after="0" w:line="240" w:lineRule="auto"/>
              <w:jc w:val="both"/>
              <w:rPr>
                <w:rFonts w:ascii="Times New Roman" w:hAnsi="Times New Roman" w:cs="Times New Roman"/>
                <w:sz w:val="24"/>
                <w:szCs w:val="24"/>
              </w:rPr>
            </w:pPr>
            <w:r w:rsidRPr="00B201A6">
              <w:rPr>
                <w:rFonts w:ascii="Times New Roman" w:hAnsi="Times New Roman" w:cs="Times New Roman"/>
                <w:sz w:val="24"/>
                <w:szCs w:val="24"/>
              </w:rPr>
              <w:t>Количество учебных недель</w:t>
            </w:r>
          </w:p>
        </w:tc>
        <w:tc>
          <w:tcPr>
            <w:tcW w:w="0" w:type="auto"/>
          </w:tcPr>
          <w:p w:rsidR="00711523" w:rsidRPr="00B201A6" w:rsidRDefault="00711523" w:rsidP="00762E35">
            <w:pPr>
              <w:spacing w:after="0" w:line="240" w:lineRule="auto"/>
              <w:jc w:val="both"/>
              <w:rPr>
                <w:rFonts w:ascii="Times New Roman" w:hAnsi="Times New Roman" w:cs="Times New Roman"/>
                <w:sz w:val="24"/>
                <w:szCs w:val="24"/>
              </w:rPr>
            </w:pPr>
            <w:r w:rsidRPr="00B201A6">
              <w:rPr>
                <w:rFonts w:ascii="Times New Roman" w:hAnsi="Times New Roman" w:cs="Times New Roman"/>
                <w:sz w:val="24"/>
                <w:szCs w:val="24"/>
              </w:rPr>
              <w:t>Всего часов за учебный год</w:t>
            </w:r>
          </w:p>
        </w:tc>
      </w:tr>
      <w:tr w:rsidR="00FF2F90" w:rsidRPr="00B201A6" w:rsidTr="00711523">
        <w:tc>
          <w:tcPr>
            <w:tcW w:w="0" w:type="auto"/>
          </w:tcPr>
          <w:p w:rsidR="00FF2F90" w:rsidRPr="00B201A6" w:rsidRDefault="00FF2F90" w:rsidP="00762E35">
            <w:pPr>
              <w:spacing w:after="0" w:line="240" w:lineRule="auto"/>
              <w:jc w:val="both"/>
              <w:rPr>
                <w:rFonts w:ascii="Times New Roman" w:hAnsi="Times New Roman" w:cs="Times New Roman"/>
                <w:sz w:val="24"/>
                <w:szCs w:val="24"/>
              </w:rPr>
            </w:pPr>
            <w:r w:rsidRPr="00B201A6">
              <w:rPr>
                <w:rFonts w:ascii="Times New Roman" w:hAnsi="Times New Roman" w:cs="Times New Roman"/>
                <w:sz w:val="24"/>
                <w:szCs w:val="24"/>
              </w:rPr>
              <w:t>7 класс</w:t>
            </w:r>
          </w:p>
        </w:tc>
        <w:tc>
          <w:tcPr>
            <w:tcW w:w="0" w:type="auto"/>
          </w:tcPr>
          <w:p w:rsidR="00FF2F90" w:rsidRPr="00B201A6" w:rsidRDefault="00FF2F90" w:rsidP="00762E35">
            <w:pPr>
              <w:spacing w:after="0" w:line="240" w:lineRule="auto"/>
              <w:jc w:val="both"/>
              <w:rPr>
                <w:rFonts w:ascii="Times New Roman" w:hAnsi="Times New Roman" w:cs="Times New Roman"/>
                <w:sz w:val="24"/>
                <w:szCs w:val="24"/>
              </w:rPr>
            </w:pPr>
            <w:r w:rsidRPr="00B201A6">
              <w:rPr>
                <w:rFonts w:ascii="Times New Roman" w:hAnsi="Times New Roman" w:cs="Times New Roman"/>
                <w:sz w:val="24"/>
                <w:szCs w:val="24"/>
              </w:rPr>
              <w:t>7</w:t>
            </w:r>
          </w:p>
        </w:tc>
        <w:tc>
          <w:tcPr>
            <w:tcW w:w="0" w:type="auto"/>
          </w:tcPr>
          <w:p w:rsidR="00FF2F90" w:rsidRPr="00B201A6" w:rsidRDefault="00FF2F90" w:rsidP="00762E35">
            <w:pPr>
              <w:spacing w:after="0" w:line="240" w:lineRule="auto"/>
              <w:jc w:val="both"/>
              <w:rPr>
                <w:rFonts w:ascii="Times New Roman" w:hAnsi="Times New Roman" w:cs="Times New Roman"/>
                <w:sz w:val="24"/>
                <w:szCs w:val="24"/>
              </w:rPr>
            </w:pPr>
            <w:r w:rsidRPr="00B201A6">
              <w:rPr>
                <w:rFonts w:ascii="Times New Roman" w:hAnsi="Times New Roman" w:cs="Times New Roman"/>
                <w:sz w:val="24"/>
                <w:szCs w:val="24"/>
              </w:rPr>
              <w:t>34</w:t>
            </w:r>
          </w:p>
        </w:tc>
        <w:tc>
          <w:tcPr>
            <w:tcW w:w="0" w:type="auto"/>
          </w:tcPr>
          <w:p w:rsidR="00FF2F90" w:rsidRPr="00B201A6" w:rsidRDefault="00FF2F90" w:rsidP="00762E35">
            <w:pPr>
              <w:spacing w:after="0" w:line="240" w:lineRule="auto"/>
              <w:jc w:val="both"/>
              <w:rPr>
                <w:rFonts w:ascii="Times New Roman" w:hAnsi="Times New Roman" w:cs="Times New Roman"/>
                <w:sz w:val="24"/>
                <w:szCs w:val="24"/>
              </w:rPr>
            </w:pPr>
            <w:r w:rsidRPr="00B201A6">
              <w:rPr>
                <w:rFonts w:ascii="Times New Roman" w:hAnsi="Times New Roman" w:cs="Times New Roman"/>
                <w:sz w:val="24"/>
                <w:szCs w:val="24"/>
              </w:rPr>
              <w:t>238</w:t>
            </w:r>
          </w:p>
        </w:tc>
      </w:tr>
      <w:tr w:rsidR="002566E9" w:rsidRPr="00B201A6" w:rsidTr="00711523">
        <w:tc>
          <w:tcPr>
            <w:tcW w:w="0" w:type="auto"/>
          </w:tcPr>
          <w:p w:rsidR="002566E9" w:rsidRPr="00B201A6" w:rsidRDefault="00812AFC" w:rsidP="00762E35">
            <w:pPr>
              <w:spacing w:after="0" w:line="240" w:lineRule="auto"/>
              <w:jc w:val="both"/>
              <w:rPr>
                <w:rFonts w:ascii="Times New Roman" w:hAnsi="Times New Roman" w:cs="Times New Roman"/>
                <w:sz w:val="24"/>
                <w:szCs w:val="24"/>
              </w:rPr>
            </w:pPr>
            <w:r w:rsidRPr="00B201A6">
              <w:rPr>
                <w:rFonts w:ascii="Times New Roman" w:hAnsi="Times New Roman" w:cs="Times New Roman"/>
                <w:sz w:val="24"/>
                <w:szCs w:val="24"/>
              </w:rPr>
              <w:t>8 класс</w:t>
            </w:r>
          </w:p>
        </w:tc>
        <w:tc>
          <w:tcPr>
            <w:tcW w:w="0" w:type="auto"/>
          </w:tcPr>
          <w:p w:rsidR="002566E9" w:rsidRPr="00B201A6" w:rsidRDefault="00F035D2" w:rsidP="00762E35">
            <w:pPr>
              <w:spacing w:after="0" w:line="240" w:lineRule="auto"/>
              <w:jc w:val="both"/>
              <w:rPr>
                <w:rFonts w:ascii="Times New Roman" w:hAnsi="Times New Roman" w:cs="Times New Roman"/>
                <w:sz w:val="24"/>
                <w:szCs w:val="24"/>
              </w:rPr>
            </w:pPr>
            <w:r w:rsidRPr="00B201A6">
              <w:rPr>
                <w:rFonts w:ascii="Times New Roman" w:hAnsi="Times New Roman" w:cs="Times New Roman"/>
                <w:sz w:val="24"/>
                <w:szCs w:val="24"/>
              </w:rPr>
              <w:t>8</w:t>
            </w:r>
          </w:p>
        </w:tc>
        <w:tc>
          <w:tcPr>
            <w:tcW w:w="0" w:type="auto"/>
          </w:tcPr>
          <w:p w:rsidR="002566E9" w:rsidRPr="00B201A6" w:rsidRDefault="00F035D2" w:rsidP="00762E35">
            <w:pPr>
              <w:spacing w:after="0" w:line="240" w:lineRule="auto"/>
              <w:jc w:val="both"/>
              <w:rPr>
                <w:rFonts w:ascii="Times New Roman" w:hAnsi="Times New Roman" w:cs="Times New Roman"/>
                <w:sz w:val="24"/>
                <w:szCs w:val="24"/>
              </w:rPr>
            </w:pPr>
            <w:r w:rsidRPr="00B201A6">
              <w:rPr>
                <w:rFonts w:ascii="Times New Roman" w:hAnsi="Times New Roman" w:cs="Times New Roman"/>
                <w:sz w:val="24"/>
                <w:szCs w:val="24"/>
              </w:rPr>
              <w:t>34</w:t>
            </w:r>
          </w:p>
        </w:tc>
        <w:tc>
          <w:tcPr>
            <w:tcW w:w="0" w:type="auto"/>
          </w:tcPr>
          <w:p w:rsidR="002566E9" w:rsidRPr="00B201A6" w:rsidRDefault="00F035D2" w:rsidP="00762E35">
            <w:pPr>
              <w:spacing w:after="0" w:line="240" w:lineRule="auto"/>
              <w:jc w:val="both"/>
              <w:rPr>
                <w:rFonts w:ascii="Times New Roman" w:hAnsi="Times New Roman" w:cs="Times New Roman"/>
                <w:sz w:val="24"/>
                <w:szCs w:val="24"/>
              </w:rPr>
            </w:pPr>
            <w:r w:rsidRPr="00B201A6">
              <w:rPr>
                <w:rFonts w:ascii="Times New Roman" w:hAnsi="Times New Roman" w:cs="Times New Roman"/>
                <w:sz w:val="24"/>
                <w:szCs w:val="24"/>
              </w:rPr>
              <w:t>272</w:t>
            </w:r>
          </w:p>
        </w:tc>
      </w:tr>
      <w:tr w:rsidR="00812AFC" w:rsidRPr="00B201A6" w:rsidTr="00711523">
        <w:tc>
          <w:tcPr>
            <w:tcW w:w="0" w:type="auto"/>
          </w:tcPr>
          <w:p w:rsidR="00812AFC" w:rsidRPr="00B201A6" w:rsidRDefault="00812AFC" w:rsidP="00762E35">
            <w:pPr>
              <w:spacing w:after="0" w:line="240" w:lineRule="auto"/>
              <w:jc w:val="both"/>
              <w:rPr>
                <w:rFonts w:ascii="Times New Roman" w:hAnsi="Times New Roman" w:cs="Times New Roman"/>
                <w:sz w:val="24"/>
                <w:szCs w:val="24"/>
              </w:rPr>
            </w:pPr>
            <w:r w:rsidRPr="00B201A6">
              <w:rPr>
                <w:rFonts w:ascii="Times New Roman" w:hAnsi="Times New Roman" w:cs="Times New Roman"/>
                <w:sz w:val="24"/>
                <w:szCs w:val="24"/>
              </w:rPr>
              <w:t>9 класс</w:t>
            </w:r>
          </w:p>
        </w:tc>
        <w:tc>
          <w:tcPr>
            <w:tcW w:w="0" w:type="auto"/>
          </w:tcPr>
          <w:p w:rsidR="00812AFC" w:rsidRPr="00B201A6" w:rsidRDefault="00C86262" w:rsidP="00762E35">
            <w:pPr>
              <w:spacing w:after="0" w:line="240" w:lineRule="auto"/>
              <w:jc w:val="both"/>
              <w:rPr>
                <w:rFonts w:ascii="Times New Roman" w:hAnsi="Times New Roman" w:cs="Times New Roman"/>
                <w:sz w:val="24"/>
                <w:szCs w:val="24"/>
              </w:rPr>
            </w:pPr>
            <w:r w:rsidRPr="00B201A6">
              <w:rPr>
                <w:rFonts w:ascii="Times New Roman" w:hAnsi="Times New Roman" w:cs="Times New Roman"/>
                <w:sz w:val="24"/>
                <w:szCs w:val="24"/>
              </w:rPr>
              <w:t>8</w:t>
            </w:r>
          </w:p>
        </w:tc>
        <w:tc>
          <w:tcPr>
            <w:tcW w:w="0" w:type="auto"/>
          </w:tcPr>
          <w:p w:rsidR="00812AFC" w:rsidRPr="00B201A6" w:rsidRDefault="00C86262" w:rsidP="00762E35">
            <w:pPr>
              <w:spacing w:after="0" w:line="240" w:lineRule="auto"/>
              <w:jc w:val="both"/>
              <w:rPr>
                <w:rFonts w:ascii="Times New Roman" w:hAnsi="Times New Roman" w:cs="Times New Roman"/>
                <w:sz w:val="24"/>
                <w:szCs w:val="24"/>
              </w:rPr>
            </w:pPr>
            <w:r w:rsidRPr="00B201A6">
              <w:rPr>
                <w:rFonts w:ascii="Times New Roman" w:hAnsi="Times New Roman" w:cs="Times New Roman"/>
                <w:sz w:val="24"/>
                <w:szCs w:val="24"/>
              </w:rPr>
              <w:t>34</w:t>
            </w:r>
          </w:p>
        </w:tc>
        <w:tc>
          <w:tcPr>
            <w:tcW w:w="0" w:type="auto"/>
          </w:tcPr>
          <w:p w:rsidR="00812AFC" w:rsidRPr="00B201A6" w:rsidRDefault="00C86262" w:rsidP="00762E35">
            <w:pPr>
              <w:spacing w:after="0" w:line="240" w:lineRule="auto"/>
              <w:jc w:val="both"/>
              <w:rPr>
                <w:rFonts w:ascii="Times New Roman" w:hAnsi="Times New Roman" w:cs="Times New Roman"/>
                <w:sz w:val="24"/>
                <w:szCs w:val="24"/>
              </w:rPr>
            </w:pPr>
            <w:r w:rsidRPr="00B201A6">
              <w:rPr>
                <w:rFonts w:ascii="Times New Roman" w:hAnsi="Times New Roman" w:cs="Times New Roman"/>
                <w:sz w:val="24"/>
                <w:szCs w:val="24"/>
              </w:rPr>
              <w:t>272</w:t>
            </w:r>
          </w:p>
        </w:tc>
      </w:tr>
    </w:tbl>
    <w:p w:rsidR="00711523" w:rsidRPr="00B201A6" w:rsidRDefault="00711523" w:rsidP="00762E35">
      <w:pPr>
        <w:spacing w:after="0" w:line="240" w:lineRule="auto"/>
        <w:ind w:firstLine="708"/>
        <w:jc w:val="both"/>
        <w:rPr>
          <w:rStyle w:val="FontStyle18"/>
          <w:rFonts w:ascii="Times New Roman" w:hAnsi="Times New Roman" w:cs="Times New Roman"/>
          <w:sz w:val="24"/>
          <w:szCs w:val="24"/>
        </w:rPr>
      </w:pPr>
    </w:p>
    <w:p w:rsidR="002566E9" w:rsidRPr="00B201A6" w:rsidRDefault="002566E9" w:rsidP="00762E35">
      <w:pPr>
        <w:pStyle w:val="3"/>
        <w:spacing w:before="0" w:line="240" w:lineRule="auto"/>
        <w:jc w:val="both"/>
        <w:rPr>
          <w:rFonts w:ascii="Times New Roman" w:hAnsi="Times New Roman" w:cs="Times New Roman"/>
          <w:color w:val="auto"/>
          <w:sz w:val="24"/>
          <w:szCs w:val="24"/>
        </w:rPr>
      </w:pPr>
      <w:r w:rsidRPr="00B201A6">
        <w:rPr>
          <w:rFonts w:ascii="Times New Roman" w:hAnsi="Times New Roman" w:cs="Times New Roman"/>
          <w:color w:val="auto"/>
          <w:sz w:val="24"/>
          <w:szCs w:val="24"/>
        </w:rPr>
        <w:t>4. Планируемые результаты освоения обучающимися с уме</w:t>
      </w:r>
      <w:r w:rsidRPr="00B201A6">
        <w:rPr>
          <w:rFonts w:ascii="Times New Roman" w:hAnsi="Times New Roman" w:cs="Times New Roman"/>
          <w:color w:val="auto"/>
          <w:sz w:val="24"/>
          <w:szCs w:val="24"/>
        </w:rPr>
        <w:softHyphen/>
        <w:t>ре</w:t>
      </w:r>
      <w:r w:rsidRPr="00B201A6">
        <w:rPr>
          <w:rFonts w:ascii="Times New Roman" w:hAnsi="Times New Roman" w:cs="Times New Roman"/>
          <w:color w:val="auto"/>
          <w:sz w:val="24"/>
          <w:szCs w:val="24"/>
        </w:rPr>
        <w:softHyphen/>
        <w:t>н</w:t>
      </w:r>
      <w:r w:rsidRPr="00B201A6">
        <w:rPr>
          <w:rFonts w:ascii="Times New Roman" w:hAnsi="Times New Roman" w:cs="Times New Roman"/>
          <w:color w:val="auto"/>
          <w:sz w:val="24"/>
          <w:szCs w:val="24"/>
        </w:rPr>
        <w:softHyphen/>
        <w:t>ной, тяжелой, глубокой умственной отсталостью (интеллектуальными на</w:t>
      </w:r>
      <w:r w:rsidRPr="00B201A6">
        <w:rPr>
          <w:rFonts w:ascii="Times New Roman" w:hAnsi="Times New Roman" w:cs="Times New Roman"/>
          <w:color w:val="auto"/>
          <w:sz w:val="24"/>
          <w:szCs w:val="24"/>
        </w:rPr>
        <w:softHyphen/>
        <w:t>ру</w:t>
      </w:r>
      <w:r w:rsidRPr="00B201A6">
        <w:rPr>
          <w:rFonts w:ascii="Times New Roman" w:hAnsi="Times New Roman" w:cs="Times New Roman"/>
          <w:color w:val="auto"/>
          <w:sz w:val="24"/>
          <w:szCs w:val="24"/>
        </w:rPr>
        <w:softHyphen/>
        <w:t>ше</w:t>
      </w:r>
      <w:r w:rsidRPr="00B201A6">
        <w:rPr>
          <w:rFonts w:ascii="Times New Roman" w:hAnsi="Times New Roman" w:cs="Times New Roman"/>
          <w:color w:val="auto"/>
          <w:sz w:val="24"/>
          <w:szCs w:val="24"/>
        </w:rPr>
        <w:softHyphen/>
        <w:t>ниями), тяжелыми и множественными нарушениями раз</w:t>
      </w:r>
      <w:r w:rsidRPr="00B201A6">
        <w:rPr>
          <w:rFonts w:ascii="Times New Roman" w:hAnsi="Times New Roman" w:cs="Times New Roman"/>
          <w:color w:val="auto"/>
          <w:sz w:val="24"/>
          <w:szCs w:val="24"/>
        </w:rPr>
        <w:softHyphen/>
        <w:t>ви</w:t>
      </w:r>
      <w:r w:rsidRPr="00B201A6">
        <w:rPr>
          <w:rFonts w:ascii="Times New Roman" w:hAnsi="Times New Roman" w:cs="Times New Roman"/>
          <w:color w:val="auto"/>
          <w:sz w:val="24"/>
          <w:szCs w:val="24"/>
        </w:rPr>
        <w:softHyphen/>
        <w:t>тия адаптированной основной общеобра</w:t>
      </w:r>
      <w:r w:rsidR="008647B7" w:rsidRPr="00B201A6">
        <w:rPr>
          <w:rFonts w:ascii="Times New Roman" w:hAnsi="Times New Roman" w:cs="Times New Roman"/>
          <w:color w:val="auto"/>
          <w:sz w:val="24"/>
          <w:szCs w:val="24"/>
        </w:rPr>
        <w:t>зовательной программы (Вариант 1</w:t>
      </w:r>
      <w:r w:rsidRPr="00B201A6">
        <w:rPr>
          <w:rFonts w:ascii="Times New Roman" w:hAnsi="Times New Roman" w:cs="Times New Roman"/>
          <w:color w:val="auto"/>
          <w:sz w:val="24"/>
          <w:szCs w:val="24"/>
        </w:rPr>
        <w:t>)</w:t>
      </w:r>
    </w:p>
    <w:p w:rsidR="00FF2F90" w:rsidRPr="00B201A6" w:rsidRDefault="002566E9" w:rsidP="00762E35">
      <w:pPr>
        <w:pStyle w:val="a7"/>
        <w:ind w:firstLine="708"/>
        <w:jc w:val="both"/>
        <w:rPr>
          <w:rFonts w:ascii="Times New Roman" w:hAnsi="Times New Roman"/>
          <w:sz w:val="24"/>
          <w:szCs w:val="24"/>
        </w:rPr>
      </w:pPr>
      <w:r w:rsidRPr="00B201A6">
        <w:rPr>
          <w:rFonts w:ascii="Times New Roman" w:hAnsi="Times New Roman"/>
          <w:sz w:val="24"/>
          <w:szCs w:val="24"/>
        </w:rPr>
        <w:t xml:space="preserve">В соответствии с требованиями ФГОС к </w:t>
      </w:r>
      <w:r w:rsidRPr="00B201A6">
        <w:rPr>
          <w:rFonts w:ascii="Times New Roman" w:hAnsi="Times New Roman"/>
          <w:spacing w:val="2"/>
          <w:sz w:val="24"/>
          <w:szCs w:val="24"/>
        </w:rPr>
        <w:t>АООП</w:t>
      </w:r>
      <w:r w:rsidRPr="00B201A6">
        <w:rPr>
          <w:rFonts w:ascii="Times New Roman" w:hAnsi="Times New Roman"/>
          <w:sz w:val="24"/>
          <w:szCs w:val="24"/>
        </w:rPr>
        <w:t xml:space="preserve"> для обучающихся с уме</w:t>
      </w:r>
      <w:r w:rsidRPr="00B201A6">
        <w:rPr>
          <w:rFonts w:ascii="Times New Roman" w:hAnsi="Times New Roman"/>
          <w:sz w:val="24"/>
          <w:szCs w:val="24"/>
        </w:rPr>
        <w:softHyphen/>
        <w:t>ре</w:t>
      </w:r>
      <w:r w:rsidRPr="00B201A6">
        <w:rPr>
          <w:rFonts w:ascii="Times New Roman" w:hAnsi="Times New Roman"/>
          <w:sz w:val="24"/>
          <w:szCs w:val="24"/>
        </w:rPr>
        <w:softHyphen/>
        <w:t>н</w:t>
      </w:r>
      <w:r w:rsidRPr="00B201A6">
        <w:rPr>
          <w:rFonts w:ascii="Times New Roman" w:hAnsi="Times New Roman"/>
          <w:sz w:val="24"/>
          <w:szCs w:val="24"/>
        </w:rPr>
        <w:softHyphen/>
        <w:t>ной, тяжелой, глубокой умственн</w:t>
      </w:r>
      <w:r w:rsidR="008647B7" w:rsidRPr="00B201A6">
        <w:rPr>
          <w:rFonts w:ascii="Times New Roman" w:hAnsi="Times New Roman"/>
          <w:sz w:val="24"/>
          <w:szCs w:val="24"/>
        </w:rPr>
        <w:t>ой отсталостью, с ТМНР (Вариант</w:t>
      </w:r>
      <w:proofErr w:type="gramStart"/>
      <w:r w:rsidR="008647B7" w:rsidRPr="00B201A6">
        <w:rPr>
          <w:rFonts w:ascii="Times New Roman" w:hAnsi="Times New Roman"/>
          <w:sz w:val="24"/>
          <w:szCs w:val="24"/>
        </w:rPr>
        <w:t>1</w:t>
      </w:r>
      <w:proofErr w:type="gramEnd"/>
      <w:r w:rsidRPr="00B201A6">
        <w:rPr>
          <w:rFonts w:ascii="Times New Roman" w:hAnsi="Times New Roman"/>
          <w:sz w:val="24"/>
          <w:szCs w:val="24"/>
        </w:rPr>
        <w:t>)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FF2F90" w:rsidRPr="00B201A6" w:rsidRDefault="00FF2F90" w:rsidP="00762E35">
      <w:pPr>
        <w:pStyle w:val="a7"/>
        <w:ind w:firstLine="708"/>
        <w:jc w:val="both"/>
        <w:rPr>
          <w:rFonts w:ascii="Times New Roman" w:hAnsi="Times New Roman"/>
          <w:sz w:val="24"/>
          <w:szCs w:val="24"/>
        </w:rPr>
      </w:pPr>
    </w:p>
    <w:p w:rsidR="006E6925" w:rsidRDefault="006E6925" w:rsidP="00B201A6">
      <w:pPr>
        <w:tabs>
          <w:tab w:val="left" w:pos="284"/>
        </w:tabs>
        <w:suppressAutoHyphens w:val="0"/>
        <w:spacing w:after="0" w:line="240" w:lineRule="auto"/>
        <w:jc w:val="both"/>
        <w:rPr>
          <w:rFonts w:ascii="Times New Roman" w:eastAsia="Calibri" w:hAnsi="Times New Roman" w:cs="Times New Roman"/>
          <w:b/>
          <w:color w:val="auto"/>
          <w:spacing w:val="-1"/>
          <w:kern w:val="0"/>
          <w:sz w:val="24"/>
          <w:szCs w:val="24"/>
          <w:lang w:eastAsia="en-US"/>
        </w:rPr>
      </w:pPr>
    </w:p>
    <w:p w:rsidR="006E6925" w:rsidRDefault="006E6925" w:rsidP="00B201A6">
      <w:pPr>
        <w:tabs>
          <w:tab w:val="left" w:pos="284"/>
        </w:tabs>
        <w:suppressAutoHyphens w:val="0"/>
        <w:spacing w:after="0" w:line="240" w:lineRule="auto"/>
        <w:jc w:val="both"/>
        <w:rPr>
          <w:rFonts w:ascii="Times New Roman" w:eastAsia="Calibri" w:hAnsi="Times New Roman" w:cs="Times New Roman"/>
          <w:b/>
          <w:color w:val="auto"/>
          <w:spacing w:val="-1"/>
          <w:kern w:val="0"/>
          <w:sz w:val="24"/>
          <w:szCs w:val="24"/>
          <w:lang w:eastAsia="en-US"/>
        </w:rPr>
      </w:pP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b/>
          <w:color w:val="auto"/>
          <w:kern w:val="0"/>
          <w:sz w:val="24"/>
          <w:szCs w:val="24"/>
        </w:rPr>
      </w:pPr>
      <w:r w:rsidRPr="00B201A6">
        <w:rPr>
          <w:rFonts w:ascii="Times New Roman" w:eastAsia="Times New Roman" w:hAnsi="Times New Roman" w:cs="Times New Roman"/>
          <w:b/>
          <w:color w:val="auto"/>
          <w:kern w:val="0"/>
          <w:sz w:val="24"/>
          <w:szCs w:val="24"/>
        </w:rPr>
        <w:lastRenderedPageBreak/>
        <w:t>7 КЛАСС</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b/>
          <w:color w:val="auto"/>
          <w:kern w:val="0"/>
          <w:sz w:val="24"/>
          <w:szCs w:val="24"/>
        </w:rPr>
      </w:pPr>
    </w:p>
    <w:p w:rsidR="00B201A6" w:rsidRPr="00B201A6" w:rsidRDefault="00B201A6" w:rsidP="00B201A6">
      <w:pPr>
        <w:shd w:val="clear" w:color="auto" w:fill="FFFFFF"/>
        <w:spacing w:after="0" w:line="240" w:lineRule="auto"/>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b/>
          <w:bCs/>
          <w:i/>
          <w:iCs/>
          <w:color w:val="000000"/>
          <w:sz w:val="24"/>
          <w:szCs w:val="24"/>
        </w:rPr>
        <w:t>Личностные результаты освоения учебного предмета</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 xml:space="preserve">готовность обучающегося контактировать </w:t>
      </w:r>
      <w:proofErr w:type="gramStart"/>
      <w:r w:rsidRPr="00B201A6">
        <w:rPr>
          <w:rFonts w:ascii="Times New Roman" w:eastAsia="Times New Roman" w:hAnsi="Times New Roman" w:cs="Times New Roman"/>
          <w:color w:val="000000"/>
          <w:sz w:val="24"/>
          <w:szCs w:val="24"/>
        </w:rPr>
        <w:t>со</w:t>
      </w:r>
      <w:proofErr w:type="gramEnd"/>
      <w:r w:rsidRPr="00B201A6">
        <w:rPr>
          <w:rFonts w:ascii="Times New Roman" w:eastAsia="Times New Roman" w:hAnsi="Times New Roman" w:cs="Times New Roman"/>
          <w:color w:val="000000"/>
          <w:sz w:val="24"/>
          <w:szCs w:val="24"/>
        </w:rPr>
        <w:t xml:space="preserve"> взрослыми и сверстниками  в знакомой ситуации взаимодействия;</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способность понимать обращённую речь, понимать смысл доступных жестов и графических изображений: рисунков, фотографий, пиктограмм, других графических знаков;</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выражать общепринятые нормы коммуникативного поведения невербальными и вербальными средствами;</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 xml:space="preserve">поддерживать положительные формы взаимодействия </w:t>
      </w:r>
      <w:proofErr w:type="gramStart"/>
      <w:r w:rsidRPr="00B201A6">
        <w:rPr>
          <w:rFonts w:ascii="Times New Roman" w:eastAsia="Times New Roman" w:hAnsi="Times New Roman" w:cs="Times New Roman"/>
          <w:color w:val="000000"/>
          <w:sz w:val="24"/>
          <w:szCs w:val="24"/>
        </w:rPr>
        <w:t>со</w:t>
      </w:r>
      <w:proofErr w:type="gramEnd"/>
      <w:r w:rsidRPr="00B201A6">
        <w:rPr>
          <w:rFonts w:ascii="Times New Roman" w:eastAsia="Times New Roman" w:hAnsi="Times New Roman" w:cs="Times New Roman"/>
          <w:color w:val="000000"/>
          <w:sz w:val="24"/>
          <w:szCs w:val="24"/>
        </w:rPr>
        <w:t xml:space="preserve"> взрослыми и сверстниками;</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использовать доступные средства коммуникации для выражения собственных потребностей  и  желаний в разных ситуациях взаимодействия;</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выполнять инструкцию взрослого в знакомой ситуации;</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уметь произносить осознанно слоги, слова;</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уметь различать интонацию;</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уметь вступать в контакт;</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понимать слова, обозначающие объекты и явления природы, объекты рукотворного мира и деятельность человека;</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уметь использовать усвоенный словарный и фразовый материал в коммуникативных ситуациях;</w:t>
      </w:r>
    </w:p>
    <w:p w:rsidR="00B201A6" w:rsidRPr="00B201A6" w:rsidRDefault="00B201A6" w:rsidP="00B201A6">
      <w:pPr>
        <w:shd w:val="clear" w:color="auto" w:fill="FFFFFF"/>
        <w:suppressAutoHyphens w:val="0"/>
        <w:spacing w:after="0" w:line="240" w:lineRule="auto"/>
        <w:jc w:val="both"/>
        <w:rPr>
          <w:rFonts w:ascii="Times New Roman" w:eastAsia="Times New Roman" w:hAnsi="Times New Roman" w:cs="Times New Roman"/>
          <w:b/>
          <w:color w:val="000000"/>
          <w:sz w:val="24"/>
          <w:szCs w:val="24"/>
        </w:rPr>
      </w:pPr>
      <w:r w:rsidRPr="00B201A6">
        <w:rPr>
          <w:rFonts w:ascii="Times New Roman" w:eastAsia="Times New Roman" w:hAnsi="Times New Roman" w:cs="Times New Roman"/>
          <w:b/>
          <w:color w:val="000000"/>
          <w:sz w:val="24"/>
          <w:szCs w:val="24"/>
        </w:rPr>
        <w:t>Предметные:</w:t>
      </w:r>
    </w:p>
    <w:p w:rsidR="00B201A6" w:rsidRPr="00B201A6" w:rsidRDefault="00B201A6" w:rsidP="00B201A6">
      <w:pPr>
        <w:tabs>
          <w:tab w:val="left" w:pos="284"/>
        </w:tabs>
        <w:spacing w:after="0" w:line="240" w:lineRule="auto"/>
        <w:jc w:val="both"/>
        <w:rPr>
          <w:rFonts w:ascii="Times New Roman" w:eastAsia="Times New Roman" w:hAnsi="Times New Roman" w:cs="Times New Roman"/>
          <w:i/>
          <w:color w:val="auto"/>
          <w:kern w:val="0"/>
          <w:sz w:val="24"/>
          <w:szCs w:val="24"/>
        </w:rPr>
      </w:pPr>
      <w:r w:rsidRPr="00B201A6">
        <w:rPr>
          <w:rFonts w:ascii="Times New Roman" w:eastAsia="Times New Roman" w:hAnsi="Times New Roman" w:cs="Times New Roman"/>
          <w:i/>
          <w:color w:val="auto"/>
          <w:kern w:val="0"/>
          <w:sz w:val="24"/>
          <w:szCs w:val="24"/>
        </w:rPr>
        <w:tab/>
        <w:t>1)</w:t>
      </w:r>
      <w:r w:rsidRPr="00B201A6">
        <w:rPr>
          <w:rFonts w:ascii="Times New Roman" w:eastAsia="Times New Roman" w:hAnsi="Times New Roman" w:cs="Times New Roman"/>
          <w:color w:val="auto"/>
          <w:kern w:val="0"/>
          <w:sz w:val="24"/>
          <w:szCs w:val="24"/>
        </w:rPr>
        <w:t xml:space="preserve"> </w:t>
      </w:r>
      <w:r w:rsidRPr="00B201A6">
        <w:rPr>
          <w:rFonts w:ascii="Times New Roman" w:eastAsia="Times New Roman" w:hAnsi="Times New Roman" w:cs="Times New Roman"/>
          <w:i/>
          <w:color w:val="auto"/>
          <w:kern w:val="0"/>
          <w:sz w:val="24"/>
          <w:szCs w:val="24"/>
        </w:rPr>
        <w:t>Овладение умением выполнять доступные бытовые поручения (обязанности), связанные с выполнением повседневных дел дома.</w:t>
      </w:r>
    </w:p>
    <w:p w:rsidR="00B201A6" w:rsidRPr="00B201A6" w:rsidRDefault="00B201A6" w:rsidP="00B201A6">
      <w:pPr>
        <w:numPr>
          <w:ilvl w:val="0"/>
          <w:numId w:val="24"/>
        </w:numPr>
        <w:tabs>
          <w:tab w:val="left" w:pos="284"/>
        </w:tabs>
        <w:suppressAutoHyphens w:val="0"/>
        <w:spacing w:after="0" w:line="240" w:lineRule="auto"/>
        <w:ind w:left="0" w:firstLine="0"/>
        <w:jc w:val="both"/>
        <w:rPr>
          <w:rFonts w:ascii="Times New Roman" w:eastAsia="Times New Roman" w:hAnsi="Times New Roman" w:cs="Times New Roman"/>
          <w:color w:val="auto"/>
          <w:kern w:val="0"/>
          <w:sz w:val="24"/>
          <w:szCs w:val="24"/>
        </w:rPr>
      </w:pPr>
      <w:proofErr w:type="gramStart"/>
      <w:r w:rsidRPr="00B201A6">
        <w:rPr>
          <w:rFonts w:ascii="Times New Roman" w:eastAsia="Times New Roman" w:hAnsi="Times New Roman" w:cs="Times New Roman"/>
          <w:color w:val="auto"/>
          <w:kern w:val="0"/>
          <w:sz w:val="24"/>
          <w:szCs w:val="24"/>
        </w:rPr>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B201A6" w:rsidRPr="00B201A6" w:rsidRDefault="00B201A6" w:rsidP="00B201A6">
      <w:pPr>
        <w:numPr>
          <w:ilvl w:val="0"/>
          <w:numId w:val="23"/>
        </w:numPr>
        <w:tabs>
          <w:tab w:val="left" w:pos="284"/>
        </w:tabs>
        <w:suppressAutoHyphens w:val="0"/>
        <w:spacing w:after="0" w:line="240" w:lineRule="auto"/>
        <w:ind w:left="0" w:firstLine="0"/>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Умение соблюдать технологические процессы в хозяйственно-бытовой деятельности: стирка, уборка, работа на кухне, др.</w:t>
      </w:r>
    </w:p>
    <w:p w:rsidR="00B201A6" w:rsidRPr="00B201A6" w:rsidRDefault="00B201A6" w:rsidP="00B201A6">
      <w:pPr>
        <w:numPr>
          <w:ilvl w:val="0"/>
          <w:numId w:val="23"/>
        </w:numPr>
        <w:tabs>
          <w:tab w:val="left" w:pos="284"/>
        </w:tabs>
        <w:suppressAutoHyphens w:val="0"/>
        <w:spacing w:after="0" w:line="240" w:lineRule="auto"/>
        <w:ind w:left="0" w:firstLine="0"/>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B201A6" w:rsidRPr="00B201A6" w:rsidRDefault="00B201A6" w:rsidP="00B201A6">
      <w:pPr>
        <w:numPr>
          <w:ilvl w:val="0"/>
          <w:numId w:val="23"/>
        </w:numPr>
        <w:tabs>
          <w:tab w:val="left" w:pos="284"/>
        </w:tabs>
        <w:suppressAutoHyphens w:val="0"/>
        <w:spacing w:after="0" w:line="240" w:lineRule="auto"/>
        <w:ind w:left="0" w:firstLine="0"/>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Умение использовать в домашнем хозяйстве бытовую технику, химические средства, инструменты, соблюдая правила безопасности.</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Достаточный уровень освоения предметных результатов</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уметь наводить порядок в одежде, знакомом помещении, на знакомой территории;</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уметь соблюдать последовательность действий при выполнении личной гигиены;</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сотрудничать при выполнении определенных поручений;</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уметь передавать друг другу поручения взрослого;</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давать словесный отчет о выполненной работе;</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бережно относиться к вещам;</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знать и различать виды сезонной одежды и обуви, их назначение.</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Минимальный уровень освоения предметных результатов</w:t>
      </w:r>
      <w:proofErr w:type="gramStart"/>
      <w:r w:rsidRPr="00B201A6">
        <w:rPr>
          <w:rFonts w:ascii="Times New Roman" w:eastAsia="Times New Roman" w:hAnsi="Times New Roman" w:cs="Times New Roman"/>
          <w:color w:val="auto"/>
          <w:kern w:val="0"/>
          <w:sz w:val="24"/>
          <w:szCs w:val="24"/>
        </w:rPr>
        <w:t xml:space="preserve"> .</w:t>
      </w:r>
      <w:proofErr w:type="gramEnd"/>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lastRenderedPageBreak/>
        <w:t>- уметь наводить порядок в одежде, знакомом помещении;</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уметь соблюдать последовательность действий при мытье и вытирании лица;</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сотрудничать при выполнении определенных поручений;</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меть передавать друг другу поручения взрослого;</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давать словесный отчет о выполненной работе</w:t>
      </w:r>
      <w:proofErr w:type="gramStart"/>
      <w:r w:rsidRPr="00B201A6">
        <w:rPr>
          <w:rFonts w:ascii="Times New Roman" w:eastAsia="Times New Roman" w:hAnsi="Times New Roman" w:cs="Times New Roman"/>
          <w:color w:val="auto"/>
          <w:kern w:val="0"/>
          <w:sz w:val="24"/>
          <w:szCs w:val="24"/>
        </w:rPr>
        <w:t>;;</w:t>
      </w:r>
      <w:proofErr w:type="gramEnd"/>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знать и различать виды сезонной одежды и обуви, их назначение;</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ухаживать за одеждой и обувью;</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выполнять элементарные действия по уходу за телом;</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сотрудничать при выполнении определенных поручений;</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сообщать о желании есть, пить;</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-различать виды сезонной одежды и обуви, их назначение;</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b/>
          <w:color w:val="auto"/>
          <w:kern w:val="0"/>
          <w:sz w:val="24"/>
          <w:szCs w:val="24"/>
        </w:rPr>
      </w:pP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b/>
          <w:color w:val="auto"/>
          <w:kern w:val="0"/>
          <w:sz w:val="24"/>
          <w:szCs w:val="24"/>
        </w:rPr>
      </w:pP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b/>
          <w:color w:val="auto"/>
          <w:kern w:val="0"/>
          <w:sz w:val="24"/>
          <w:szCs w:val="24"/>
        </w:rPr>
      </w:pP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b/>
          <w:color w:val="auto"/>
          <w:kern w:val="0"/>
          <w:sz w:val="24"/>
          <w:szCs w:val="24"/>
        </w:rPr>
      </w:pPr>
      <w:r w:rsidRPr="00B201A6">
        <w:rPr>
          <w:rFonts w:ascii="Times New Roman" w:eastAsia="Times New Roman" w:hAnsi="Times New Roman" w:cs="Times New Roman"/>
          <w:b/>
          <w:color w:val="auto"/>
          <w:kern w:val="0"/>
          <w:sz w:val="24"/>
          <w:szCs w:val="24"/>
        </w:rPr>
        <w:t>8 КЛАСС</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b/>
          <w:color w:val="auto"/>
          <w:kern w:val="0"/>
          <w:sz w:val="24"/>
          <w:szCs w:val="24"/>
        </w:rPr>
      </w:pPr>
    </w:p>
    <w:p w:rsidR="00B201A6" w:rsidRPr="00B201A6" w:rsidRDefault="00B201A6" w:rsidP="00B201A6">
      <w:pPr>
        <w:shd w:val="clear" w:color="auto" w:fill="FFFFFF"/>
        <w:spacing w:after="0" w:line="240" w:lineRule="auto"/>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b/>
          <w:bCs/>
          <w:i/>
          <w:iCs/>
          <w:color w:val="000000"/>
          <w:sz w:val="24"/>
          <w:szCs w:val="24"/>
        </w:rPr>
        <w:t>Личностные результаты освоения учебного предмета</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 xml:space="preserve">готовность обучающегося контактировать </w:t>
      </w:r>
      <w:proofErr w:type="gramStart"/>
      <w:r w:rsidRPr="00B201A6">
        <w:rPr>
          <w:rFonts w:ascii="Times New Roman" w:eastAsia="Times New Roman" w:hAnsi="Times New Roman" w:cs="Times New Roman"/>
          <w:color w:val="000000"/>
          <w:sz w:val="24"/>
          <w:szCs w:val="24"/>
        </w:rPr>
        <w:t>со</w:t>
      </w:r>
      <w:proofErr w:type="gramEnd"/>
      <w:r w:rsidRPr="00B201A6">
        <w:rPr>
          <w:rFonts w:ascii="Times New Roman" w:eastAsia="Times New Roman" w:hAnsi="Times New Roman" w:cs="Times New Roman"/>
          <w:color w:val="000000"/>
          <w:sz w:val="24"/>
          <w:szCs w:val="24"/>
        </w:rPr>
        <w:t xml:space="preserve"> взрослыми и сверстниками  в знакомой ситуации взаимодействия;</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способность понимать обращённую речь, понимать смысл доступных жестов и графических изображений: рисунков, фотографий, пиктограмм, других графических знаков;</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выражать общепринятые нормы коммуникативного поведения невербальными и вербальными средствами;</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 xml:space="preserve">поддерживать положительные формы взаимодействия </w:t>
      </w:r>
      <w:proofErr w:type="gramStart"/>
      <w:r w:rsidRPr="00B201A6">
        <w:rPr>
          <w:rFonts w:ascii="Times New Roman" w:eastAsia="Times New Roman" w:hAnsi="Times New Roman" w:cs="Times New Roman"/>
          <w:color w:val="000000"/>
          <w:sz w:val="24"/>
          <w:szCs w:val="24"/>
        </w:rPr>
        <w:t>со</w:t>
      </w:r>
      <w:proofErr w:type="gramEnd"/>
      <w:r w:rsidRPr="00B201A6">
        <w:rPr>
          <w:rFonts w:ascii="Times New Roman" w:eastAsia="Times New Roman" w:hAnsi="Times New Roman" w:cs="Times New Roman"/>
          <w:color w:val="000000"/>
          <w:sz w:val="24"/>
          <w:szCs w:val="24"/>
        </w:rPr>
        <w:t xml:space="preserve"> взрослыми и сверстниками;</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использовать доступные средства коммуникации для выражения собственных потребностей  и  желаний в разных ситуациях взаимодействия;</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выполнять инструкцию взрослого в знакомой ситуации;</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уметь произносить осознанно слоги, слова;</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уметь различать интонацию;</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уметь вступать в контакт;</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понимать слова, обозначающие объекты и явления природы, объекты рукотворного мира и деятельность человека;</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уметь использовать усвоенный словарный и фразовый материал в коммуникативных ситуациях;</w:t>
      </w:r>
    </w:p>
    <w:p w:rsidR="00B201A6" w:rsidRPr="00B201A6" w:rsidRDefault="00B201A6" w:rsidP="00B201A6">
      <w:pPr>
        <w:shd w:val="clear" w:color="auto" w:fill="FFFFFF"/>
        <w:suppressAutoHyphens w:val="0"/>
        <w:spacing w:after="0" w:line="240" w:lineRule="auto"/>
        <w:jc w:val="both"/>
        <w:rPr>
          <w:rFonts w:ascii="Times New Roman" w:eastAsia="Times New Roman" w:hAnsi="Times New Roman" w:cs="Times New Roman"/>
          <w:b/>
          <w:color w:val="000000"/>
          <w:sz w:val="24"/>
          <w:szCs w:val="24"/>
        </w:rPr>
      </w:pPr>
      <w:r w:rsidRPr="00B201A6">
        <w:rPr>
          <w:rFonts w:ascii="Times New Roman" w:eastAsia="Times New Roman" w:hAnsi="Times New Roman" w:cs="Times New Roman"/>
          <w:b/>
          <w:color w:val="000000"/>
          <w:sz w:val="24"/>
          <w:szCs w:val="24"/>
        </w:rPr>
        <w:t>Предметные:</w:t>
      </w:r>
    </w:p>
    <w:p w:rsidR="00B201A6" w:rsidRPr="00B201A6" w:rsidRDefault="00B201A6" w:rsidP="00B201A6">
      <w:pPr>
        <w:tabs>
          <w:tab w:val="left" w:pos="284"/>
        </w:tabs>
        <w:spacing w:after="0" w:line="240" w:lineRule="auto"/>
        <w:jc w:val="both"/>
        <w:rPr>
          <w:rFonts w:ascii="Times New Roman" w:eastAsia="Times New Roman" w:hAnsi="Times New Roman" w:cs="Times New Roman"/>
          <w:i/>
          <w:color w:val="auto"/>
          <w:kern w:val="0"/>
          <w:sz w:val="24"/>
          <w:szCs w:val="24"/>
        </w:rPr>
      </w:pPr>
      <w:r w:rsidRPr="00B201A6">
        <w:rPr>
          <w:rFonts w:ascii="Times New Roman" w:eastAsia="Times New Roman" w:hAnsi="Times New Roman" w:cs="Times New Roman"/>
          <w:i/>
          <w:color w:val="auto"/>
          <w:kern w:val="0"/>
          <w:sz w:val="24"/>
          <w:szCs w:val="24"/>
        </w:rPr>
        <w:tab/>
        <w:t>1)</w:t>
      </w:r>
      <w:r w:rsidRPr="00B201A6">
        <w:rPr>
          <w:rFonts w:ascii="Times New Roman" w:eastAsia="Times New Roman" w:hAnsi="Times New Roman" w:cs="Times New Roman"/>
          <w:color w:val="auto"/>
          <w:kern w:val="0"/>
          <w:sz w:val="24"/>
          <w:szCs w:val="24"/>
        </w:rPr>
        <w:t xml:space="preserve"> </w:t>
      </w:r>
      <w:r w:rsidRPr="00B201A6">
        <w:rPr>
          <w:rFonts w:ascii="Times New Roman" w:eastAsia="Times New Roman" w:hAnsi="Times New Roman" w:cs="Times New Roman"/>
          <w:i/>
          <w:color w:val="auto"/>
          <w:kern w:val="0"/>
          <w:sz w:val="24"/>
          <w:szCs w:val="24"/>
        </w:rPr>
        <w:t>Овладение умением выполнять доступные бытовые поручения (обязанности), связанные с выполнением повседневных дел дома.</w:t>
      </w:r>
    </w:p>
    <w:p w:rsidR="00B201A6" w:rsidRPr="00B201A6" w:rsidRDefault="00B201A6" w:rsidP="00B201A6">
      <w:pPr>
        <w:numPr>
          <w:ilvl w:val="0"/>
          <w:numId w:val="24"/>
        </w:numPr>
        <w:tabs>
          <w:tab w:val="left" w:pos="284"/>
        </w:tabs>
        <w:suppressAutoHyphens w:val="0"/>
        <w:spacing w:after="0" w:line="240" w:lineRule="auto"/>
        <w:ind w:left="0" w:firstLine="0"/>
        <w:jc w:val="both"/>
        <w:rPr>
          <w:rFonts w:ascii="Times New Roman" w:eastAsia="Times New Roman" w:hAnsi="Times New Roman" w:cs="Times New Roman"/>
          <w:color w:val="auto"/>
          <w:kern w:val="0"/>
          <w:sz w:val="24"/>
          <w:szCs w:val="24"/>
        </w:rPr>
      </w:pPr>
      <w:proofErr w:type="gramStart"/>
      <w:r w:rsidRPr="00B201A6">
        <w:rPr>
          <w:rFonts w:ascii="Times New Roman" w:eastAsia="Times New Roman" w:hAnsi="Times New Roman" w:cs="Times New Roman"/>
          <w:color w:val="auto"/>
          <w:kern w:val="0"/>
          <w:sz w:val="24"/>
          <w:szCs w:val="24"/>
        </w:rPr>
        <w:lastRenderedPageBreak/>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B201A6" w:rsidRPr="00B201A6" w:rsidRDefault="00B201A6" w:rsidP="00B201A6">
      <w:pPr>
        <w:numPr>
          <w:ilvl w:val="0"/>
          <w:numId w:val="23"/>
        </w:numPr>
        <w:tabs>
          <w:tab w:val="left" w:pos="284"/>
        </w:tabs>
        <w:suppressAutoHyphens w:val="0"/>
        <w:spacing w:after="0" w:line="240" w:lineRule="auto"/>
        <w:ind w:left="0" w:firstLine="0"/>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Умение соблюдать технологические процессы в хозяйственно-бытовой деятельности: стирка, уборка, работа на кухне, др.</w:t>
      </w:r>
    </w:p>
    <w:p w:rsidR="00B201A6" w:rsidRPr="00B201A6" w:rsidRDefault="00B201A6" w:rsidP="00B201A6">
      <w:pPr>
        <w:numPr>
          <w:ilvl w:val="0"/>
          <w:numId w:val="23"/>
        </w:numPr>
        <w:tabs>
          <w:tab w:val="left" w:pos="284"/>
        </w:tabs>
        <w:suppressAutoHyphens w:val="0"/>
        <w:spacing w:after="0" w:line="240" w:lineRule="auto"/>
        <w:ind w:left="0" w:firstLine="0"/>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B201A6" w:rsidRPr="00B201A6" w:rsidRDefault="00B201A6" w:rsidP="00B201A6">
      <w:pPr>
        <w:numPr>
          <w:ilvl w:val="0"/>
          <w:numId w:val="23"/>
        </w:numPr>
        <w:tabs>
          <w:tab w:val="left" w:pos="284"/>
        </w:tabs>
        <w:suppressAutoHyphens w:val="0"/>
        <w:spacing w:after="0" w:line="240" w:lineRule="auto"/>
        <w:ind w:left="0" w:firstLine="0"/>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Умение использовать в домашнем хозяйстве бытовую технику, химические средства, инструменты, соблюдая правила безопасности.</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Достаточный уровень освоения предметных результатов</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уметь наводить порядок в одежде, знакомом помещении, на знакомой территории;</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уметь соблюдать последовательность действий при выполнении личной гигиены;</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сотрудничать при выполнении определенных поручений;</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уметь передавать друг другу поручения взрослого;</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давать словесный отчет о выполненной работе;</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бережно относиться к вещам;</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знать и различать виды сезонной одежды и обуви, их назначение.</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Минимальный уровень освоения предметных результатов</w:t>
      </w:r>
      <w:proofErr w:type="gramStart"/>
      <w:r w:rsidRPr="00B201A6">
        <w:rPr>
          <w:rFonts w:ascii="Times New Roman" w:eastAsia="Times New Roman" w:hAnsi="Times New Roman" w:cs="Times New Roman"/>
          <w:color w:val="auto"/>
          <w:kern w:val="0"/>
          <w:sz w:val="24"/>
          <w:szCs w:val="24"/>
        </w:rPr>
        <w:t xml:space="preserve"> .</w:t>
      </w:r>
      <w:proofErr w:type="gramEnd"/>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уметь наводить порядок в одежде, знакомом помещении;</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уметь соблюдать последовательность действий при мытье и вытирании лица;</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сотрудничать при выполнении определенных поручений;</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меть передавать друг другу поручения взрослого;</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давать словесный отчет о выполненной работе</w:t>
      </w:r>
      <w:proofErr w:type="gramStart"/>
      <w:r w:rsidRPr="00B201A6">
        <w:rPr>
          <w:rFonts w:ascii="Times New Roman" w:eastAsia="Times New Roman" w:hAnsi="Times New Roman" w:cs="Times New Roman"/>
          <w:color w:val="auto"/>
          <w:kern w:val="0"/>
          <w:sz w:val="24"/>
          <w:szCs w:val="24"/>
        </w:rPr>
        <w:t>;;</w:t>
      </w:r>
      <w:proofErr w:type="gramEnd"/>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знать и различать виды сезонной одежды и обуви, их назначение;</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ухаживать за одеждой и обувью;</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выполнять элементарные действия по уходу за телом;</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сотрудничать при выполнении определенных поручений;</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сообщать о желании есть, пить;</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-различать виды сезонной одежды и обуви, их назначение;</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b/>
          <w:color w:val="auto"/>
          <w:kern w:val="0"/>
          <w:sz w:val="24"/>
          <w:szCs w:val="24"/>
        </w:rPr>
      </w:pPr>
      <w:r w:rsidRPr="00B201A6">
        <w:rPr>
          <w:rFonts w:ascii="Times New Roman" w:eastAsia="Times New Roman" w:hAnsi="Times New Roman" w:cs="Times New Roman"/>
          <w:b/>
          <w:color w:val="auto"/>
          <w:kern w:val="0"/>
          <w:sz w:val="24"/>
          <w:szCs w:val="24"/>
        </w:rPr>
        <w:t>9 КЛАСС</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b/>
          <w:color w:val="auto"/>
          <w:kern w:val="0"/>
          <w:sz w:val="24"/>
          <w:szCs w:val="24"/>
        </w:rPr>
      </w:pPr>
    </w:p>
    <w:p w:rsidR="00B201A6" w:rsidRPr="00B201A6" w:rsidRDefault="00B201A6" w:rsidP="00B201A6">
      <w:pPr>
        <w:shd w:val="clear" w:color="auto" w:fill="FFFFFF"/>
        <w:spacing w:after="0" w:line="240" w:lineRule="auto"/>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b/>
          <w:bCs/>
          <w:i/>
          <w:iCs/>
          <w:color w:val="000000"/>
          <w:sz w:val="24"/>
          <w:szCs w:val="24"/>
        </w:rPr>
        <w:t>Личностные результаты освоения учебного предмета</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 xml:space="preserve">готовность обучающегося контактировать </w:t>
      </w:r>
      <w:proofErr w:type="gramStart"/>
      <w:r w:rsidRPr="00B201A6">
        <w:rPr>
          <w:rFonts w:ascii="Times New Roman" w:eastAsia="Times New Roman" w:hAnsi="Times New Roman" w:cs="Times New Roman"/>
          <w:color w:val="000000"/>
          <w:sz w:val="24"/>
          <w:szCs w:val="24"/>
        </w:rPr>
        <w:t>со</w:t>
      </w:r>
      <w:proofErr w:type="gramEnd"/>
      <w:r w:rsidRPr="00B201A6">
        <w:rPr>
          <w:rFonts w:ascii="Times New Roman" w:eastAsia="Times New Roman" w:hAnsi="Times New Roman" w:cs="Times New Roman"/>
          <w:color w:val="000000"/>
          <w:sz w:val="24"/>
          <w:szCs w:val="24"/>
        </w:rPr>
        <w:t xml:space="preserve"> взрослыми и сверстниками  в знакомой ситуации взаимодействия;</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способность понимать обращённую речь, понимать смысл доступных жестов и графических изображений: рисунков, фотографий, пиктограмм, других графических знаков;</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выражать общепринятые нормы коммуникативного поведения невербальными и вербальными средствами;</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lastRenderedPageBreak/>
        <w:t xml:space="preserve">поддерживать положительные формы взаимодействия </w:t>
      </w:r>
      <w:proofErr w:type="gramStart"/>
      <w:r w:rsidRPr="00B201A6">
        <w:rPr>
          <w:rFonts w:ascii="Times New Roman" w:eastAsia="Times New Roman" w:hAnsi="Times New Roman" w:cs="Times New Roman"/>
          <w:color w:val="000000"/>
          <w:sz w:val="24"/>
          <w:szCs w:val="24"/>
        </w:rPr>
        <w:t>со</w:t>
      </w:r>
      <w:proofErr w:type="gramEnd"/>
      <w:r w:rsidRPr="00B201A6">
        <w:rPr>
          <w:rFonts w:ascii="Times New Roman" w:eastAsia="Times New Roman" w:hAnsi="Times New Roman" w:cs="Times New Roman"/>
          <w:color w:val="000000"/>
          <w:sz w:val="24"/>
          <w:szCs w:val="24"/>
        </w:rPr>
        <w:t xml:space="preserve"> взрослыми и сверстниками;</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использовать доступные средства коммуникации для выражения собственных потребностей  и  желаний в разных ситуациях взаимодействия;</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выполнять инструкцию взрослого в знакомой ситуации;</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уметь произносить осознанно слоги, слова;</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уметь различать интонацию;</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уметь вступать в контакт;</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понимать слова, обозначающие объекты и явления природы, объекты рукотворного мира и деятельность человека;</w:t>
      </w:r>
    </w:p>
    <w:p w:rsidR="00B201A6" w:rsidRPr="00B201A6" w:rsidRDefault="00B201A6" w:rsidP="00B201A6">
      <w:pPr>
        <w:numPr>
          <w:ilvl w:val="0"/>
          <w:numId w:val="1"/>
        </w:numPr>
        <w:shd w:val="clear" w:color="auto" w:fill="FFFFFF"/>
        <w:suppressAutoHyphens w:val="0"/>
        <w:spacing w:after="0" w:line="240" w:lineRule="auto"/>
        <w:ind w:left="284" w:hanging="284"/>
        <w:jc w:val="both"/>
        <w:rPr>
          <w:rFonts w:ascii="Times New Roman" w:eastAsia="Times New Roman" w:hAnsi="Times New Roman" w:cs="Times New Roman"/>
          <w:color w:val="000000"/>
          <w:sz w:val="24"/>
          <w:szCs w:val="24"/>
        </w:rPr>
      </w:pPr>
      <w:r w:rsidRPr="00B201A6">
        <w:rPr>
          <w:rFonts w:ascii="Times New Roman" w:eastAsia="Times New Roman" w:hAnsi="Times New Roman" w:cs="Times New Roman"/>
          <w:color w:val="000000"/>
          <w:sz w:val="24"/>
          <w:szCs w:val="24"/>
        </w:rPr>
        <w:t>уметь использовать усвоенный словарный и фразовый материал в коммуникативных ситуациях;</w:t>
      </w:r>
    </w:p>
    <w:p w:rsidR="00B201A6" w:rsidRPr="00B201A6" w:rsidRDefault="00B201A6" w:rsidP="00B201A6">
      <w:pPr>
        <w:shd w:val="clear" w:color="auto" w:fill="FFFFFF"/>
        <w:suppressAutoHyphens w:val="0"/>
        <w:spacing w:after="0" w:line="240" w:lineRule="auto"/>
        <w:jc w:val="both"/>
        <w:rPr>
          <w:rFonts w:ascii="Times New Roman" w:eastAsia="Times New Roman" w:hAnsi="Times New Roman" w:cs="Times New Roman"/>
          <w:b/>
          <w:color w:val="000000"/>
          <w:sz w:val="24"/>
          <w:szCs w:val="24"/>
        </w:rPr>
      </w:pPr>
      <w:r w:rsidRPr="00B201A6">
        <w:rPr>
          <w:rFonts w:ascii="Times New Roman" w:eastAsia="Times New Roman" w:hAnsi="Times New Roman" w:cs="Times New Roman"/>
          <w:b/>
          <w:color w:val="000000"/>
          <w:sz w:val="24"/>
          <w:szCs w:val="24"/>
        </w:rPr>
        <w:t>Предметные:</w:t>
      </w:r>
    </w:p>
    <w:p w:rsidR="00B201A6" w:rsidRPr="00B201A6" w:rsidRDefault="00B201A6" w:rsidP="00B201A6">
      <w:pPr>
        <w:tabs>
          <w:tab w:val="left" w:pos="284"/>
        </w:tabs>
        <w:spacing w:after="0" w:line="240" w:lineRule="auto"/>
        <w:jc w:val="both"/>
        <w:rPr>
          <w:rFonts w:ascii="Times New Roman" w:eastAsia="Times New Roman" w:hAnsi="Times New Roman" w:cs="Times New Roman"/>
          <w:i/>
          <w:color w:val="auto"/>
          <w:kern w:val="0"/>
          <w:sz w:val="24"/>
          <w:szCs w:val="24"/>
        </w:rPr>
      </w:pPr>
      <w:r w:rsidRPr="00B201A6">
        <w:rPr>
          <w:rFonts w:ascii="Times New Roman" w:eastAsia="Times New Roman" w:hAnsi="Times New Roman" w:cs="Times New Roman"/>
          <w:i/>
          <w:color w:val="auto"/>
          <w:kern w:val="0"/>
          <w:sz w:val="24"/>
          <w:szCs w:val="24"/>
        </w:rPr>
        <w:tab/>
        <w:t>1)</w:t>
      </w:r>
      <w:r w:rsidRPr="00B201A6">
        <w:rPr>
          <w:rFonts w:ascii="Times New Roman" w:eastAsia="Times New Roman" w:hAnsi="Times New Roman" w:cs="Times New Roman"/>
          <w:color w:val="auto"/>
          <w:kern w:val="0"/>
          <w:sz w:val="24"/>
          <w:szCs w:val="24"/>
        </w:rPr>
        <w:t xml:space="preserve"> </w:t>
      </w:r>
      <w:r w:rsidRPr="00B201A6">
        <w:rPr>
          <w:rFonts w:ascii="Times New Roman" w:eastAsia="Times New Roman" w:hAnsi="Times New Roman" w:cs="Times New Roman"/>
          <w:i/>
          <w:color w:val="auto"/>
          <w:kern w:val="0"/>
          <w:sz w:val="24"/>
          <w:szCs w:val="24"/>
        </w:rPr>
        <w:t>Овладение умением выполнять доступные бытовые поручения (обязанности), связанные с выполнением повседневных дел дома.</w:t>
      </w:r>
    </w:p>
    <w:p w:rsidR="00B201A6" w:rsidRPr="00B201A6" w:rsidRDefault="00B201A6" w:rsidP="00B201A6">
      <w:pPr>
        <w:numPr>
          <w:ilvl w:val="0"/>
          <w:numId w:val="24"/>
        </w:numPr>
        <w:tabs>
          <w:tab w:val="left" w:pos="284"/>
        </w:tabs>
        <w:suppressAutoHyphens w:val="0"/>
        <w:spacing w:after="0" w:line="240" w:lineRule="auto"/>
        <w:ind w:left="0" w:firstLine="0"/>
        <w:jc w:val="both"/>
        <w:rPr>
          <w:rFonts w:ascii="Times New Roman" w:eastAsia="Times New Roman" w:hAnsi="Times New Roman" w:cs="Times New Roman"/>
          <w:color w:val="auto"/>
          <w:kern w:val="0"/>
          <w:sz w:val="24"/>
          <w:szCs w:val="24"/>
        </w:rPr>
      </w:pPr>
      <w:proofErr w:type="gramStart"/>
      <w:r w:rsidRPr="00B201A6">
        <w:rPr>
          <w:rFonts w:ascii="Times New Roman" w:eastAsia="Times New Roman" w:hAnsi="Times New Roman" w:cs="Times New Roman"/>
          <w:color w:val="auto"/>
          <w:kern w:val="0"/>
          <w:sz w:val="24"/>
          <w:szCs w:val="24"/>
        </w:rPr>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B201A6" w:rsidRPr="00B201A6" w:rsidRDefault="00B201A6" w:rsidP="00B201A6">
      <w:pPr>
        <w:numPr>
          <w:ilvl w:val="0"/>
          <w:numId w:val="23"/>
        </w:numPr>
        <w:tabs>
          <w:tab w:val="left" w:pos="284"/>
        </w:tabs>
        <w:suppressAutoHyphens w:val="0"/>
        <w:spacing w:after="0" w:line="240" w:lineRule="auto"/>
        <w:ind w:left="0" w:firstLine="0"/>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Умение соблюдать технологические процессы в хозяйственно-бытовой деятельности: стирка, уборка, работа на кухне, др.</w:t>
      </w:r>
    </w:p>
    <w:p w:rsidR="00B201A6" w:rsidRPr="00B201A6" w:rsidRDefault="00B201A6" w:rsidP="00B201A6">
      <w:pPr>
        <w:numPr>
          <w:ilvl w:val="0"/>
          <w:numId w:val="23"/>
        </w:numPr>
        <w:tabs>
          <w:tab w:val="left" w:pos="284"/>
        </w:tabs>
        <w:suppressAutoHyphens w:val="0"/>
        <w:spacing w:after="0" w:line="240" w:lineRule="auto"/>
        <w:ind w:left="0" w:firstLine="0"/>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B201A6" w:rsidRPr="00B201A6" w:rsidRDefault="00B201A6" w:rsidP="00B201A6">
      <w:pPr>
        <w:numPr>
          <w:ilvl w:val="0"/>
          <w:numId w:val="23"/>
        </w:numPr>
        <w:tabs>
          <w:tab w:val="left" w:pos="284"/>
        </w:tabs>
        <w:suppressAutoHyphens w:val="0"/>
        <w:spacing w:after="0" w:line="240" w:lineRule="auto"/>
        <w:ind w:left="0" w:firstLine="0"/>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Умение использовать в домашнем хозяйстве бытовую технику, химические средства, инструменты, соблюдая правила безопасности.</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Достаточный уровень освоения предметных результатов</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уметь наводить порядок в одежде, знакомом помещении, на знакомой территории;</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уметь соблюдать последовательность действий при выполнении личной гигиены;</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сотрудничать при выполнении определенных поручений;</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уметь передавать друг другу поручения взрослого;</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давать словесный отчет о выполненной работе;</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бережно относиться к вещам;</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знать и различать виды сезонной одежды и обуви, их назначение.</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Минимальный уровень освоения предметных результатов</w:t>
      </w:r>
      <w:proofErr w:type="gramStart"/>
      <w:r w:rsidRPr="00B201A6">
        <w:rPr>
          <w:rFonts w:ascii="Times New Roman" w:eastAsia="Times New Roman" w:hAnsi="Times New Roman" w:cs="Times New Roman"/>
          <w:color w:val="auto"/>
          <w:kern w:val="0"/>
          <w:sz w:val="24"/>
          <w:szCs w:val="24"/>
        </w:rPr>
        <w:t xml:space="preserve"> .</w:t>
      </w:r>
      <w:proofErr w:type="gramEnd"/>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уметь наводить порядок в одежде, знакомом помещении;</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уметь соблюдать последовательность действий при мытье и вытирании лица;</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сотрудничать при выполнении определенных поручений;</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меть передавать друг другу поручения взрослого;</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давать словесный отчет о выполненной работе</w:t>
      </w:r>
      <w:proofErr w:type="gramStart"/>
      <w:r w:rsidRPr="00B201A6">
        <w:rPr>
          <w:rFonts w:ascii="Times New Roman" w:eastAsia="Times New Roman" w:hAnsi="Times New Roman" w:cs="Times New Roman"/>
          <w:color w:val="auto"/>
          <w:kern w:val="0"/>
          <w:sz w:val="24"/>
          <w:szCs w:val="24"/>
        </w:rPr>
        <w:t>;;</w:t>
      </w:r>
      <w:proofErr w:type="gramEnd"/>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знать и различать виды сезонной одежды и обуви, их назначение;</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lastRenderedPageBreak/>
        <w:t>- ухаживать за одеждой и обувью;</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выполнять элементарные действия по уходу за телом;</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 сотрудничать при выполнении определенных поручений;</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сообщать о желании есть, пить;</w:t>
      </w:r>
    </w:p>
    <w:p w:rsidR="00B201A6" w:rsidRPr="00B201A6" w:rsidRDefault="00B201A6" w:rsidP="00B201A6">
      <w:pPr>
        <w:tabs>
          <w:tab w:val="left" w:pos="284"/>
        </w:tabs>
        <w:suppressAutoHyphens w:val="0"/>
        <w:spacing w:after="0" w:line="240" w:lineRule="auto"/>
        <w:jc w:val="both"/>
        <w:rPr>
          <w:rFonts w:ascii="Times New Roman" w:eastAsia="Times New Roman" w:hAnsi="Times New Roman" w:cs="Times New Roman"/>
          <w:color w:val="auto"/>
          <w:kern w:val="0"/>
          <w:sz w:val="24"/>
          <w:szCs w:val="24"/>
        </w:rPr>
      </w:pPr>
      <w:r w:rsidRPr="00B201A6">
        <w:rPr>
          <w:rFonts w:ascii="Times New Roman" w:eastAsia="Times New Roman" w:hAnsi="Times New Roman" w:cs="Times New Roman"/>
          <w:color w:val="auto"/>
          <w:kern w:val="0"/>
          <w:sz w:val="24"/>
          <w:szCs w:val="24"/>
        </w:rPr>
        <w:t>-различать виды сезонной одежды и обуви, их назначение;</w:t>
      </w:r>
    </w:p>
    <w:p w:rsidR="00B201A6" w:rsidRPr="00B201A6" w:rsidRDefault="00B201A6" w:rsidP="00B201A6">
      <w:pPr>
        <w:shd w:val="clear" w:color="auto" w:fill="FFFFFF"/>
        <w:spacing w:after="0" w:line="240" w:lineRule="auto"/>
        <w:rPr>
          <w:rFonts w:ascii="Times New Roman" w:hAnsi="Times New Roman" w:cs="Times New Roman"/>
          <w:b/>
          <w:bCs/>
          <w:color w:val="000000"/>
          <w:sz w:val="24"/>
          <w:szCs w:val="24"/>
        </w:rPr>
      </w:pPr>
    </w:p>
    <w:p w:rsidR="00B201A6" w:rsidRPr="00B201A6" w:rsidRDefault="00B201A6" w:rsidP="00B201A6">
      <w:pPr>
        <w:shd w:val="clear" w:color="auto" w:fill="FFFFFF"/>
        <w:spacing w:after="0" w:line="240" w:lineRule="auto"/>
        <w:rPr>
          <w:rFonts w:ascii="Times New Roman" w:hAnsi="Times New Roman" w:cs="Times New Roman"/>
          <w:b/>
          <w:bCs/>
          <w:color w:val="000000"/>
          <w:sz w:val="24"/>
          <w:szCs w:val="24"/>
        </w:rPr>
      </w:pPr>
    </w:p>
    <w:p w:rsidR="00B201A6" w:rsidRPr="00B201A6" w:rsidRDefault="00B201A6" w:rsidP="00B201A6">
      <w:pPr>
        <w:shd w:val="clear" w:color="auto" w:fill="FFFFFF"/>
        <w:spacing w:after="0" w:line="240" w:lineRule="auto"/>
        <w:rPr>
          <w:rFonts w:ascii="Times New Roman" w:hAnsi="Times New Roman" w:cs="Times New Roman"/>
          <w:color w:val="000000"/>
          <w:sz w:val="24"/>
          <w:szCs w:val="24"/>
        </w:rPr>
      </w:pPr>
      <w:r w:rsidRPr="00B201A6">
        <w:rPr>
          <w:rFonts w:ascii="Times New Roman" w:hAnsi="Times New Roman" w:cs="Times New Roman"/>
          <w:b/>
          <w:bCs/>
          <w:color w:val="000000"/>
          <w:sz w:val="24"/>
          <w:szCs w:val="24"/>
        </w:rPr>
        <w:t>Базовые учебные действия.</w:t>
      </w:r>
    </w:p>
    <w:p w:rsidR="00B201A6" w:rsidRPr="00B201A6" w:rsidRDefault="00B201A6" w:rsidP="00B201A6">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proofErr w:type="gramStart"/>
      <w:r w:rsidRPr="00B201A6">
        <w:rPr>
          <w:rFonts w:ascii="Times New Roman" w:eastAsia="Times New Roman" w:hAnsi="Times New Roman" w:cs="Times New Roman"/>
          <w:color w:val="000000"/>
          <w:kern w:val="0"/>
          <w:sz w:val="24"/>
          <w:szCs w:val="24"/>
          <w:u w:val="single"/>
          <w:lang w:eastAsia="ru-RU"/>
        </w:rPr>
        <w:t>Регулятивные</w:t>
      </w:r>
      <w:proofErr w:type="gramEnd"/>
      <w:r w:rsidRPr="00B201A6">
        <w:rPr>
          <w:rFonts w:ascii="Times New Roman" w:eastAsia="Times New Roman" w:hAnsi="Times New Roman" w:cs="Times New Roman"/>
          <w:color w:val="000000"/>
          <w:kern w:val="0"/>
          <w:sz w:val="24"/>
          <w:szCs w:val="24"/>
          <w:u w:val="single"/>
          <w:lang w:eastAsia="ru-RU"/>
        </w:rPr>
        <w:t xml:space="preserve"> УД:</w:t>
      </w:r>
    </w:p>
    <w:p w:rsidR="00B201A6" w:rsidRPr="00B201A6" w:rsidRDefault="00B201A6" w:rsidP="00B201A6">
      <w:pPr>
        <w:numPr>
          <w:ilvl w:val="0"/>
          <w:numId w:val="6"/>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умение входить и выходить из учебного помещения со звонком;</w:t>
      </w:r>
    </w:p>
    <w:p w:rsidR="00B201A6" w:rsidRPr="00B201A6" w:rsidRDefault="00B201A6" w:rsidP="00B201A6">
      <w:pPr>
        <w:numPr>
          <w:ilvl w:val="0"/>
          <w:numId w:val="6"/>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ориентироваться в пространстве класса (зала, учебного помещения);</w:t>
      </w:r>
    </w:p>
    <w:p w:rsidR="00B201A6" w:rsidRPr="00B201A6" w:rsidRDefault="00B201A6" w:rsidP="00B201A6">
      <w:pPr>
        <w:numPr>
          <w:ilvl w:val="0"/>
          <w:numId w:val="6"/>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пользоваться учебной мебелью;</w:t>
      </w:r>
    </w:p>
    <w:p w:rsidR="00B201A6" w:rsidRPr="00B201A6" w:rsidRDefault="00B201A6" w:rsidP="00B201A6">
      <w:pPr>
        <w:numPr>
          <w:ilvl w:val="0"/>
          <w:numId w:val="6"/>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адекватно использовать ритуалы школьного поведения (поднимать руку, вставать и выходить из-за парты и т.д.);</w:t>
      </w:r>
    </w:p>
    <w:p w:rsidR="00B201A6" w:rsidRPr="00B201A6" w:rsidRDefault="00B201A6" w:rsidP="00B201A6">
      <w:pPr>
        <w:numPr>
          <w:ilvl w:val="0"/>
          <w:numId w:val="6"/>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работать с учебными принадлежностями и организовывать рабочее место;</w:t>
      </w:r>
    </w:p>
    <w:p w:rsidR="00B201A6" w:rsidRPr="00B201A6" w:rsidRDefault="00B201A6" w:rsidP="00B201A6">
      <w:pPr>
        <w:numPr>
          <w:ilvl w:val="0"/>
          <w:numId w:val="6"/>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передвигаться по школе, находить свой класс, другие необходимые помещения;</w:t>
      </w:r>
    </w:p>
    <w:p w:rsidR="00B201A6" w:rsidRPr="00B201A6" w:rsidRDefault="00B201A6" w:rsidP="00B201A6">
      <w:pPr>
        <w:numPr>
          <w:ilvl w:val="0"/>
          <w:numId w:val="6"/>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принимать цели и произвольно включаться в деятельность, следовать предложенному плану и работать в общем темпе;</w:t>
      </w:r>
    </w:p>
    <w:p w:rsidR="00B201A6" w:rsidRPr="00B201A6" w:rsidRDefault="00B201A6" w:rsidP="00B201A6">
      <w:pPr>
        <w:numPr>
          <w:ilvl w:val="0"/>
          <w:numId w:val="6"/>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активно участвовать в деятельности, контролировать и оценивать свои действия и действия одноклассников;</w:t>
      </w:r>
    </w:p>
    <w:p w:rsidR="00B201A6" w:rsidRPr="00B201A6" w:rsidRDefault="00B201A6" w:rsidP="00B201A6">
      <w:pPr>
        <w:numPr>
          <w:ilvl w:val="0"/>
          <w:numId w:val="6"/>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B201A6" w:rsidRPr="00B201A6" w:rsidRDefault="00B201A6" w:rsidP="00B201A6">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proofErr w:type="gramStart"/>
      <w:r w:rsidRPr="00B201A6">
        <w:rPr>
          <w:rFonts w:ascii="Times New Roman" w:eastAsia="Times New Roman" w:hAnsi="Times New Roman" w:cs="Times New Roman"/>
          <w:color w:val="000000"/>
          <w:kern w:val="0"/>
          <w:sz w:val="24"/>
          <w:szCs w:val="24"/>
          <w:u w:val="single"/>
          <w:lang w:eastAsia="ru-RU"/>
        </w:rPr>
        <w:t>Познавательные</w:t>
      </w:r>
      <w:proofErr w:type="gramEnd"/>
      <w:r w:rsidRPr="00B201A6">
        <w:rPr>
          <w:rFonts w:ascii="Times New Roman" w:eastAsia="Times New Roman" w:hAnsi="Times New Roman" w:cs="Times New Roman"/>
          <w:color w:val="000000"/>
          <w:kern w:val="0"/>
          <w:sz w:val="24"/>
          <w:szCs w:val="24"/>
          <w:u w:val="single"/>
          <w:lang w:eastAsia="ru-RU"/>
        </w:rPr>
        <w:t xml:space="preserve"> УД:</w:t>
      </w:r>
    </w:p>
    <w:p w:rsidR="00B201A6" w:rsidRPr="00B201A6" w:rsidRDefault="00B201A6" w:rsidP="00B201A6">
      <w:pPr>
        <w:numPr>
          <w:ilvl w:val="0"/>
          <w:numId w:val="7"/>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умение выделять существенные, общие и отличительные свойства предметов;</w:t>
      </w:r>
    </w:p>
    <w:p w:rsidR="00B201A6" w:rsidRPr="00B201A6" w:rsidRDefault="00B201A6" w:rsidP="00B201A6">
      <w:pPr>
        <w:numPr>
          <w:ilvl w:val="0"/>
          <w:numId w:val="7"/>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 xml:space="preserve">устанавливать </w:t>
      </w:r>
      <w:proofErr w:type="spellStart"/>
      <w:r w:rsidRPr="00B201A6">
        <w:rPr>
          <w:rFonts w:ascii="Times New Roman" w:hAnsi="Times New Roman" w:cs="Times New Roman"/>
          <w:color w:val="000000"/>
          <w:sz w:val="24"/>
          <w:szCs w:val="24"/>
        </w:rPr>
        <w:t>видо</w:t>
      </w:r>
      <w:proofErr w:type="spellEnd"/>
      <w:r w:rsidRPr="00B201A6">
        <w:rPr>
          <w:rFonts w:ascii="Times New Roman" w:hAnsi="Times New Roman" w:cs="Times New Roman"/>
          <w:color w:val="000000"/>
          <w:sz w:val="24"/>
          <w:szCs w:val="24"/>
        </w:rPr>
        <w:t>-родовые отношения предметов;</w:t>
      </w:r>
    </w:p>
    <w:p w:rsidR="00B201A6" w:rsidRPr="00B201A6" w:rsidRDefault="00B201A6" w:rsidP="00B201A6">
      <w:pPr>
        <w:numPr>
          <w:ilvl w:val="0"/>
          <w:numId w:val="7"/>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делать простейшие обобщения, сравнивать, классифицировать на наглядном материале;</w:t>
      </w:r>
    </w:p>
    <w:p w:rsidR="00B201A6" w:rsidRPr="00B201A6" w:rsidRDefault="00B201A6" w:rsidP="00B201A6">
      <w:pPr>
        <w:numPr>
          <w:ilvl w:val="0"/>
          <w:numId w:val="7"/>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пользоваться знаками, символами, предметами-заместителями;</w:t>
      </w:r>
    </w:p>
    <w:p w:rsidR="00B201A6" w:rsidRPr="00B201A6" w:rsidRDefault="00B201A6" w:rsidP="00B201A6">
      <w:pPr>
        <w:numPr>
          <w:ilvl w:val="0"/>
          <w:numId w:val="7"/>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читать; писать; выполнять арифметические действия;</w:t>
      </w:r>
    </w:p>
    <w:p w:rsidR="00B201A6" w:rsidRPr="00B201A6" w:rsidRDefault="00B201A6" w:rsidP="00B201A6">
      <w:pPr>
        <w:numPr>
          <w:ilvl w:val="0"/>
          <w:numId w:val="7"/>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наблюдать;</w:t>
      </w:r>
    </w:p>
    <w:p w:rsidR="00B201A6" w:rsidRPr="00B201A6" w:rsidRDefault="00B201A6" w:rsidP="00B201A6">
      <w:pPr>
        <w:numPr>
          <w:ilvl w:val="0"/>
          <w:numId w:val="7"/>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 xml:space="preserve">работать с информацией (понимать изображение, текст, устное высказывание, элементарное схематическое изображение, таблицу, </w:t>
      </w:r>
      <w:proofErr w:type="gramStart"/>
      <w:r w:rsidRPr="00B201A6">
        <w:rPr>
          <w:rFonts w:ascii="Times New Roman" w:hAnsi="Times New Roman" w:cs="Times New Roman"/>
          <w:color w:val="000000"/>
          <w:sz w:val="24"/>
          <w:szCs w:val="24"/>
        </w:rPr>
        <w:t>предъявленные</w:t>
      </w:r>
      <w:proofErr w:type="gramEnd"/>
      <w:r w:rsidRPr="00B201A6">
        <w:rPr>
          <w:rFonts w:ascii="Times New Roman" w:hAnsi="Times New Roman" w:cs="Times New Roman"/>
          <w:color w:val="000000"/>
          <w:sz w:val="24"/>
          <w:szCs w:val="24"/>
        </w:rPr>
        <w:t xml:space="preserve"> на бумажных и электронных и других носителях).</w:t>
      </w:r>
    </w:p>
    <w:p w:rsidR="00B201A6" w:rsidRPr="00B201A6" w:rsidRDefault="00B201A6" w:rsidP="00B201A6">
      <w:pPr>
        <w:numPr>
          <w:ilvl w:val="0"/>
          <w:numId w:val="7"/>
        </w:numPr>
        <w:shd w:val="clear" w:color="auto" w:fill="FFFFFF"/>
        <w:suppressAutoHyphens w:val="0"/>
        <w:spacing w:after="0" w:line="240" w:lineRule="auto"/>
        <w:jc w:val="both"/>
        <w:rPr>
          <w:rFonts w:ascii="Times New Roman" w:hAnsi="Times New Roman" w:cs="Times New Roman"/>
          <w:color w:val="000000"/>
          <w:sz w:val="24"/>
          <w:szCs w:val="24"/>
        </w:rPr>
      </w:pPr>
      <w:r w:rsidRPr="00B201A6">
        <w:rPr>
          <w:rFonts w:ascii="Times New Roman" w:hAnsi="Times New Roman" w:cs="Times New Roman"/>
          <w:color w:val="000000"/>
          <w:sz w:val="24"/>
          <w:szCs w:val="24"/>
        </w:rPr>
        <w:t>испытывать потребность в новых знаниях (на начальном уровне)</w:t>
      </w:r>
    </w:p>
    <w:p w:rsidR="00B201A6" w:rsidRPr="00B201A6" w:rsidRDefault="00B201A6" w:rsidP="00B201A6">
      <w:pPr>
        <w:numPr>
          <w:ilvl w:val="0"/>
          <w:numId w:val="7"/>
        </w:numPr>
        <w:shd w:val="clear" w:color="auto" w:fill="FFFFFF"/>
        <w:suppressAutoHyphens w:val="0"/>
        <w:spacing w:after="0" w:line="240" w:lineRule="auto"/>
        <w:jc w:val="both"/>
        <w:rPr>
          <w:rFonts w:ascii="Times New Roman" w:hAnsi="Times New Roman" w:cs="Times New Roman"/>
          <w:color w:val="000000"/>
          <w:sz w:val="24"/>
          <w:szCs w:val="24"/>
        </w:rPr>
      </w:pPr>
      <w:r w:rsidRPr="00B201A6">
        <w:rPr>
          <w:rFonts w:ascii="Times New Roman" w:hAnsi="Times New Roman" w:cs="Times New Roman"/>
          <w:color w:val="000000"/>
          <w:sz w:val="24"/>
          <w:szCs w:val="24"/>
        </w:rPr>
        <w:t>стремиться помогать окружающим</w:t>
      </w:r>
    </w:p>
    <w:p w:rsidR="00B201A6" w:rsidRPr="00B201A6" w:rsidRDefault="00B201A6" w:rsidP="00B201A6">
      <w:pPr>
        <w:shd w:val="clear" w:color="auto" w:fill="FFFFFF"/>
        <w:suppressAutoHyphens w:val="0"/>
        <w:spacing w:after="0" w:line="240" w:lineRule="auto"/>
        <w:rPr>
          <w:rFonts w:ascii="Times New Roman" w:eastAsia="Times New Roman" w:hAnsi="Times New Roman" w:cs="Times New Roman"/>
          <w:color w:val="000000"/>
          <w:kern w:val="0"/>
          <w:sz w:val="24"/>
          <w:szCs w:val="24"/>
          <w:lang w:eastAsia="ru-RU"/>
        </w:rPr>
      </w:pPr>
      <w:proofErr w:type="gramStart"/>
      <w:r w:rsidRPr="00B201A6">
        <w:rPr>
          <w:rFonts w:ascii="Times New Roman" w:eastAsia="Times New Roman" w:hAnsi="Times New Roman" w:cs="Times New Roman"/>
          <w:color w:val="000000"/>
          <w:kern w:val="0"/>
          <w:sz w:val="24"/>
          <w:szCs w:val="24"/>
          <w:u w:val="single"/>
          <w:lang w:eastAsia="ru-RU"/>
        </w:rPr>
        <w:t>Коммуникативные</w:t>
      </w:r>
      <w:proofErr w:type="gramEnd"/>
      <w:r w:rsidRPr="00B201A6">
        <w:rPr>
          <w:rFonts w:ascii="Times New Roman" w:eastAsia="Times New Roman" w:hAnsi="Times New Roman" w:cs="Times New Roman"/>
          <w:color w:val="000000"/>
          <w:kern w:val="0"/>
          <w:sz w:val="24"/>
          <w:szCs w:val="24"/>
          <w:u w:val="single"/>
          <w:lang w:eastAsia="ru-RU"/>
        </w:rPr>
        <w:t xml:space="preserve"> УД:</w:t>
      </w:r>
    </w:p>
    <w:p w:rsidR="00B201A6" w:rsidRPr="00B201A6" w:rsidRDefault="00B201A6" w:rsidP="00B201A6">
      <w:pPr>
        <w:numPr>
          <w:ilvl w:val="0"/>
          <w:numId w:val="8"/>
        </w:numPr>
        <w:shd w:val="clear" w:color="auto" w:fill="FFFFFF"/>
        <w:suppressAutoHyphens w:val="0"/>
        <w:spacing w:after="0" w:line="240" w:lineRule="auto"/>
        <w:rPr>
          <w:rFonts w:ascii="Times New Roman" w:hAnsi="Times New Roman" w:cs="Times New Roman"/>
          <w:color w:val="000000"/>
          <w:sz w:val="24"/>
          <w:szCs w:val="24"/>
        </w:rPr>
      </w:pPr>
      <w:proofErr w:type="gramStart"/>
      <w:r w:rsidRPr="00B201A6">
        <w:rPr>
          <w:rFonts w:ascii="Times New Roman" w:hAnsi="Times New Roman" w:cs="Times New Roman"/>
          <w:color w:val="000000"/>
          <w:sz w:val="24"/>
          <w:szCs w:val="24"/>
        </w:rPr>
        <w:t>вступать в контакт и работать в коллективе (учитель - ученик, ученик – ученик, ученик – класс, учитель-класс);</w:t>
      </w:r>
      <w:proofErr w:type="gramEnd"/>
    </w:p>
    <w:p w:rsidR="00B201A6" w:rsidRPr="00B201A6" w:rsidRDefault="00B201A6" w:rsidP="00B201A6">
      <w:pPr>
        <w:numPr>
          <w:ilvl w:val="0"/>
          <w:numId w:val="8"/>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использовать принятые ритуалы социального взаимодействия с одноклассниками и учителем;</w:t>
      </w:r>
    </w:p>
    <w:p w:rsidR="00B201A6" w:rsidRPr="00B201A6" w:rsidRDefault="00B201A6" w:rsidP="00B201A6">
      <w:pPr>
        <w:numPr>
          <w:ilvl w:val="0"/>
          <w:numId w:val="8"/>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обращаться за помощью и принимать помощь;</w:t>
      </w:r>
    </w:p>
    <w:p w:rsidR="00B201A6" w:rsidRPr="00B201A6" w:rsidRDefault="00B201A6" w:rsidP="00B201A6">
      <w:pPr>
        <w:numPr>
          <w:ilvl w:val="0"/>
          <w:numId w:val="8"/>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слушать и понимать инструкцию к учебному заданию в разных видах деятельности и быту;</w:t>
      </w:r>
    </w:p>
    <w:p w:rsidR="00B201A6" w:rsidRPr="00B201A6" w:rsidRDefault="00B201A6" w:rsidP="00B201A6">
      <w:pPr>
        <w:numPr>
          <w:ilvl w:val="0"/>
          <w:numId w:val="8"/>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lastRenderedPageBreak/>
        <w:t xml:space="preserve">сотрудничать </w:t>
      </w:r>
      <w:proofErr w:type="gramStart"/>
      <w:r w:rsidRPr="00B201A6">
        <w:rPr>
          <w:rFonts w:ascii="Times New Roman" w:hAnsi="Times New Roman" w:cs="Times New Roman"/>
          <w:color w:val="000000"/>
          <w:sz w:val="24"/>
          <w:szCs w:val="24"/>
        </w:rPr>
        <w:t>со</w:t>
      </w:r>
      <w:proofErr w:type="gramEnd"/>
      <w:r w:rsidRPr="00B201A6">
        <w:rPr>
          <w:rFonts w:ascii="Times New Roman" w:hAnsi="Times New Roman" w:cs="Times New Roman"/>
          <w:color w:val="000000"/>
          <w:sz w:val="24"/>
          <w:szCs w:val="24"/>
        </w:rPr>
        <w:t xml:space="preserve"> взрослыми и сверстниками в разных социальных ситуациях;</w:t>
      </w:r>
    </w:p>
    <w:p w:rsidR="00B201A6" w:rsidRPr="00B201A6" w:rsidRDefault="00B201A6" w:rsidP="00B201A6">
      <w:pPr>
        <w:numPr>
          <w:ilvl w:val="0"/>
          <w:numId w:val="8"/>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доброжелательно относиться, сопереживать, конструктивно взаимодействовать с людьми;</w:t>
      </w:r>
    </w:p>
    <w:p w:rsidR="00B201A6" w:rsidRPr="00B201A6" w:rsidRDefault="00B201A6" w:rsidP="00B201A6">
      <w:pPr>
        <w:numPr>
          <w:ilvl w:val="0"/>
          <w:numId w:val="8"/>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договариваться и изменять свое поведение с учетом поведения других участников спорной ситуации;</w:t>
      </w:r>
    </w:p>
    <w:p w:rsidR="00B201A6" w:rsidRPr="00B201A6" w:rsidRDefault="00B201A6" w:rsidP="00B201A6">
      <w:pPr>
        <w:numPr>
          <w:ilvl w:val="0"/>
          <w:numId w:val="8"/>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проявляет мотивацию благополучия (желает заслужить одобрение, получить хорошие отметки);</w:t>
      </w:r>
    </w:p>
    <w:p w:rsidR="00B201A6" w:rsidRPr="00B201A6" w:rsidRDefault="00B201A6" w:rsidP="00B201A6">
      <w:pPr>
        <w:numPr>
          <w:ilvl w:val="0"/>
          <w:numId w:val="8"/>
        </w:numPr>
        <w:shd w:val="clear" w:color="auto" w:fill="FFFFFF"/>
        <w:suppressAutoHyphens w:val="0"/>
        <w:spacing w:after="0" w:line="240" w:lineRule="auto"/>
        <w:rPr>
          <w:rFonts w:ascii="Times New Roman" w:hAnsi="Times New Roman" w:cs="Times New Roman"/>
          <w:color w:val="000000"/>
          <w:sz w:val="24"/>
          <w:szCs w:val="24"/>
        </w:rPr>
      </w:pPr>
      <w:r w:rsidRPr="00B201A6">
        <w:rPr>
          <w:rFonts w:ascii="Times New Roman" w:hAnsi="Times New Roman" w:cs="Times New Roman"/>
          <w:color w:val="000000"/>
          <w:sz w:val="24"/>
          <w:szCs w:val="24"/>
        </w:rPr>
        <w:t>пользуется речевыми и жестовыми формами взаимодействия для установления контактов, разрешения конфликтов</w:t>
      </w:r>
    </w:p>
    <w:p w:rsidR="00554E09" w:rsidRDefault="00554E09" w:rsidP="00CD251C">
      <w:pPr>
        <w:shd w:val="clear" w:color="auto" w:fill="FFFFFF"/>
        <w:spacing w:line="240" w:lineRule="auto"/>
        <w:jc w:val="center"/>
        <w:rPr>
          <w:rFonts w:ascii="Times New Roman" w:eastAsia="Times New Roman" w:hAnsi="Times New Roman" w:cs="Times New Roman"/>
          <w:color w:val="auto"/>
          <w:sz w:val="24"/>
          <w:szCs w:val="24"/>
          <w:lang w:eastAsia="he-IL" w:bidi="he-IL"/>
        </w:rPr>
      </w:pPr>
    </w:p>
    <w:p w:rsidR="00CD251C" w:rsidRPr="00CD251C" w:rsidRDefault="00CD251C" w:rsidP="00CD251C">
      <w:pPr>
        <w:shd w:val="clear" w:color="auto" w:fill="FFFFFF"/>
        <w:spacing w:line="240" w:lineRule="auto"/>
        <w:jc w:val="center"/>
        <w:rPr>
          <w:rFonts w:ascii="Times New Roman" w:hAnsi="Times New Roman" w:cs="Times New Roman"/>
          <w:b/>
          <w:sz w:val="24"/>
          <w:szCs w:val="24"/>
        </w:rPr>
      </w:pPr>
      <w:r w:rsidRPr="00CD251C">
        <w:rPr>
          <w:rFonts w:ascii="Times New Roman" w:eastAsia="Times New Roman" w:hAnsi="Times New Roman" w:cs="Times New Roman"/>
          <w:b/>
          <w:color w:val="auto"/>
          <w:sz w:val="24"/>
          <w:szCs w:val="24"/>
          <w:lang w:eastAsia="he-IL" w:bidi="he-IL"/>
        </w:rPr>
        <w:t>Содержание программы</w:t>
      </w:r>
    </w:p>
    <w:p w:rsidR="00B201A6" w:rsidRPr="00B201A6" w:rsidRDefault="00B201A6" w:rsidP="00B201A6">
      <w:pPr>
        <w:suppressAutoHyphens w:val="0"/>
        <w:spacing w:after="0" w:line="240" w:lineRule="auto"/>
        <w:jc w:val="both"/>
        <w:rPr>
          <w:rFonts w:ascii="Times New Roman" w:hAnsi="Times New Roman" w:cs="Times New Roman"/>
          <w:b/>
          <w:sz w:val="24"/>
          <w:szCs w:val="24"/>
        </w:rPr>
      </w:pPr>
      <w:r w:rsidRPr="00B201A6">
        <w:rPr>
          <w:rFonts w:ascii="Times New Roman" w:hAnsi="Times New Roman" w:cs="Times New Roman"/>
          <w:b/>
          <w:sz w:val="24"/>
          <w:szCs w:val="24"/>
        </w:rPr>
        <w:t>7 класс</w:t>
      </w:r>
    </w:p>
    <w:p w:rsidR="00B201A6" w:rsidRPr="00B201A6" w:rsidRDefault="00B201A6" w:rsidP="00B201A6">
      <w:pPr>
        <w:suppressAutoHyphens w:val="0"/>
        <w:spacing w:after="0" w:line="240" w:lineRule="auto"/>
        <w:jc w:val="both"/>
        <w:rPr>
          <w:rFonts w:ascii="Times New Roman" w:hAnsi="Times New Roman" w:cs="Times New Roman"/>
          <w:b/>
          <w:sz w:val="24"/>
          <w:szCs w:val="24"/>
        </w:rPr>
      </w:pPr>
    </w:p>
    <w:p w:rsidR="00B201A6" w:rsidRPr="00B201A6" w:rsidRDefault="00B201A6" w:rsidP="00B201A6">
      <w:pPr>
        <w:spacing w:before="1" w:after="120"/>
        <w:ind w:firstLine="707"/>
        <w:rPr>
          <w:rFonts w:ascii="Times New Roman" w:hAnsi="Times New Roman" w:cs="Times New Roman"/>
          <w:sz w:val="24"/>
          <w:szCs w:val="24"/>
        </w:rPr>
      </w:pPr>
      <w:r w:rsidRPr="00B201A6">
        <w:rPr>
          <w:rFonts w:ascii="Times New Roman" w:hAnsi="Times New Roman" w:cs="Times New Roman"/>
          <w:sz w:val="24"/>
          <w:szCs w:val="24"/>
        </w:rPr>
        <w:t xml:space="preserve"> Профильный </w:t>
      </w:r>
      <w:r w:rsidRPr="00B201A6">
        <w:rPr>
          <w:rFonts w:ascii="Times New Roman" w:hAnsi="Times New Roman" w:cs="Times New Roman"/>
          <w:spacing w:val="20"/>
          <w:sz w:val="24"/>
          <w:szCs w:val="24"/>
        </w:rPr>
        <w:t xml:space="preserve"> </w:t>
      </w:r>
      <w:r w:rsidRPr="00B201A6">
        <w:rPr>
          <w:rFonts w:ascii="Times New Roman" w:hAnsi="Times New Roman" w:cs="Times New Roman"/>
          <w:sz w:val="24"/>
          <w:szCs w:val="24"/>
        </w:rPr>
        <w:t>труд</w:t>
      </w:r>
      <w:r w:rsidRPr="00B201A6">
        <w:rPr>
          <w:rFonts w:ascii="Times New Roman" w:hAnsi="Times New Roman" w:cs="Times New Roman"/>
          <w:spacing w:val="22"/>
          <w:sz w:val="24"/>
          <w:szCs w:val="24"/>
        </w:rPr>
        <w:t xml:space="preserve"> </w:t>
      </w:r>
      <w:r w:rsidRPr="00B201A6">
        <w:rPr>
          <w:rFonts w:ascii="Times New Roman" w:hAnsi="Times New Roman" w:cs="Times New Roman"/>
          <w:sz w:val="24"/>
          <w:szCs w:val="24"/>
        </w:rPr>
        <w:t>как</w:t>
      </w:r>
      <w:r w:rsidRPr="00B201A6">
        <w:rPr>
          <w:rFonts w:ascii="Times New Roman" w:hAnsi="Times New Roman" w:cs="Times New Roman"/>
          <w:spacing w:val="20"/>
          <w:sz w:val="24"/>
          <w:szCs w:val="24"/>
        </w:rPr>
        <w:t xml:space="preserve"> </w:t>
      </w:r>
      <w:r w:rsidRPr="00B201A6">
        <w:rPr>
          <w:rFonts w:ascii="Times New Roman" w:hAnsi="Times New Roman" w:cs="Times New Roman"/>
          <w:sz w:val="24"/>
          <w:szCs w:val="24"/>
        </w:rPr>
        <w:t>учебный</w:t>
      </w:r>
      <w:r w:rsidRPr="00B201A6">
        <w:rPr>
          <w:rFonts w:ascii="Times New Roman" w:hAnsi="Times New Roman" w:cs="Times New Roman"/>
          <w:spacing w:val="19"/>
          <w:sz w:val="24"/>
          <w:szCs w:val="24"/>
        </w:rPr>
        <w:t xml:space="preserve"> </w:t>
      </w:r>
      <w:r w:rsidRPr="00B201A6">
        <w:rPr>
          <w:rFonts w:ascii="Times New Roman" w:hAnsi="Times New Roman" w:cs="Times New Roman"/>
          <w:sz w:val="24"/>
          <w:szCs w:val="24"/>
        </w:rPr>
        <w:t>предмет</w:t>
      </w:r>
      <w:r w:rsidRPr="00B201A6">
        <w:rPr>
          <w:rFonts w:ascii="Times New Roman" w:hAnsi="Times New Roman" w:cs="Times New Roman"/>
          <w:spacing w:val="19"/>
          <w:sz w:val="24"/>
          <w:szCs w:val="24"/>
        </w:rPr>
        <w:t xml:space="preserve"> </w:t>
      </w:r>
      <w:r w:rsidRPr="00B201A6">
        <w:rPr>
          <w:rFonts w:ascii="Times New Roman" w:hAnsi="Times New Roman" w:cs="Times New Roman"/>
          <w:sz w:val="24"/>
          <w:szCs w:val="24"/>
        </w:rPr>
        <w:t>в</w:t>
      </w:r>
      <w:r w:rsidRPr="00B201A6">
        <w:rPr>
          <w:rFonts w:ascii="Times New Roman" w:hAnsi="Times New Roman" w:cs="Times New Roman"/>
          <w:spacing w:val="18"/>
          <w:sz w:val="24"/>
          <w:szCs w:val="24"/>
        </w:rPr>
        <w:t xml:space="preserve"> </w:t>
      </w:r>
      <w:r w:rsidRPr="00B201A6">
        <w:rPr>
          <w:rFonts w:ascii="Times New Roman" w:hAnsi="Times New Roman" w:cs="Times New Roman"/>
          <w:sz w:val="24"/>
          <w:szCs w:val="24"/>
        </w:rPr>
        <w:t>7</w:t>
      </w:r>
      <w:r w:rsidRPr="00B201A6">
        <w:rPr>
          <w:rFonts w:ascii="Times New Roman" w:hAnsi="Times New Roman" w:cs="Times New Roman"/>
          <w:spacing w:val="18"/>
          <w:sz w:val="24"/>
          <w:szCs w:val="24"/>
        </w:rPr>
        <w:t xml:space="preserve"> </w:t>
      </w:r>
      <w:r w:rsidRPr="00B201A6">
        <w:rPr>
          <w:rFonts w:ascii="Times New Roman" w:hAnsi="Times New Roman" w:cs="Times New Roman"/>
          <w:sz w:val="24"/>
          <w:szCs w:val="24"/>
        </w:rPr>
        <w:t>классе</w:t>
      </w:r>
      <w:r w:rsidRPr="00B201A6">
        <w:rPr>
          <w:rFonts w:ascii="Times New Roman" w:hAnsi="Times New Roman" w:cs="Times New Roman"/>
          <w:spacing w:val="18"/>
          <w:sz w:val="24"/>
          <w:szCs w:val="24"/>
        </w:rPr>
        <w:t xml:space="preserve"> </w:t>
      </w:r>
      <w:r w:rsidRPr="00B201A6">
        <w:rPr>
          <w:rFonts w:ascii="Times New Roman" w:hAnsi="Times New Roman" w:cs="Times New Roman"/>
          <w:sz w:val="24"/>
          <w:szCs w:val="24"/>
        </w:rPr>
        <w:t>состоит</w:t>
      </w:r>
      <w:r w:rsidRPr="00B201A6">
        <w:rPr>
          <w:rFonts w:ascii="Times New Roman" w:hAnsi="Times New Roman" w:cs="Times New Roman"/>
          <w:spacing w:val="17"/>
          <w:sz w:val="24"/>
          <w:szCs w:val="24"/>
        </w:rPr>
        <w:t xml:space="preserve"> </w:t>
      </w:r>
      <w:r w:rsidRPr="00B201A6">
        <w:rPr>
          <w:rFonts w:ascii="Times New Roman" w:hAnsi="Times New Roman" w:cs="Times New Roman"/>
          <w:sz w:val="24"/>
          <w:szCs w:val="24"/>
        </w:rPr>
        <w:t>из</w:t>
      </w:r>
      <w:r w:rsidRPr="00B201A6">
        <w:rPr>
          <w:rFonts w:ascii="Times New Roman" w:hAnsi="Times New Roman" w:cs="Times New Roman"/>
          <w:spacing w:val="-67"/>
          <w:sz w:val="24"/>
          <w:szCs w:val="24"/>
        </w:rPr>
        <w:t xml:space="preserve"> </w:t>
      </w:r>
      <w:r w:rsidRPr="00B201A6">
        <w:rPr>
          <w:rFonts w:ascii="Times New Roman" w:hAnsi="Times New Roman" w:cs="Times New Roman"/>
          <w:sz w:val="24"/>
          <w:szCs w:val="24"/>
        </w:rPr>
        <w:t>следующих разделов:</w:t>
      </w:r>
    </w:p>
    <w:p w:rsidR="00B201A6" w:rsidRPr="00B201A6" w:rsidRDefault="00B201A6" w:rsidP="00B201A6">
      <w:pPr>
        <w:widowControl w:val="0"/>
        <w:numPr>
          <w:ilvl w:val="0"/>
          <w:numId w:val="28"/>
        </w:numPr>
        <w:tabs>
          <w:tab w:val="left" w:pos="965"/>
        </w:tabs>
        <w:suppressAutoHyphens w:val="0"/>
        <w:autoSpaceDE w:val="0"/>
        <w:autoSpaceDN w:val="0"/>
        <w:spacing w:after="0" w:line="321" w:lineRule="exact"/>
        <w:ind w:hanging="282"/>
        <w:rPr>
          <w:rFonts w:ascii="Times New Roman" w:eastAsia="Times New Roman" w:hAnsi="Times New Roman" w:cs="Times New Roman"/>
          <w:color w:val="auto"/>
          <w:sz w:val="24"/>
          <w:szCs w:val="24"/>
        </w:rPr>
      </w:pPr>
      <w:r w:rsidRPr="00B201A6">
        <w:rPr>
          <w:rFonts w:ascii="Times New Roman" w:eastAsia="Times New Roman" w:hAnsi="Times New Roman" w:cs="Times New Roman"/>
          <w:color w:val="auto"/>
          <w:sz w:val="24"/>
          <w:szCs w:val="24"/>
        </w:rPr>
        <w:t>Вводное</w:t>
      </w:r>
      <w:r w:rsidRPr="00B201A6">
        <w:rPr>
          <w:rFonts w:ascii="Times New Roman" w:eastAsia="Times New Roman" w:hAnsi="Times New Roman" w:cs="Times New Roman"/>
          <w:color w:val="auto"/>
          <w:spacing w:val="-3"/>
          <w:sz w:val="24"/>
          <w:szCs w:val="24"/>
        </w:rPr>
        <w:t xml:space="preserve"> </w:t>
      </w:r>
      <w:r w:rsidRPr="00B201A6">
        <w:rPr>
          <w:rFonts w:ascii="Times New Roman" w:eastAsia="Times New Roman" w:hAnsi="Times New Roman" w:cs="Times New Roman"/>
          <w:color w:val="auto"/>
          <w:sz w:val="24"/>
          <w:szCs w:val="24"/>
        </w:rPr>
        <w:t>занятие.</w:t>
      </w:r>
    </w:p>
    <w:p w:rsidR="00B201A6" w:rsidRPr="00B201A6" w:rsidRDefault="00B201A6" w:rsidP="00B201A6">
      <w:pPr>
        <w:widowControl w:val="0"/>
        <w:numPr>
          <w:ilvl w:val="0"/>
          <w:numId w:val="28"/>
        </w:numPr>
        <w:tabs>
          <w:tab w:val="left" w:pos="965"/>
        </w:tabs>
        <w:suppressAutoHyphens w:val="0"/>
        <w:autoSpaceDE w:val="0"/>
        <w:autoSpaceDN w:val="0"/>
        <w:spacing w:after="0" w:line="322" w:lineRule="exact"/>
        <w:ind w:hanging="282"/>
        <w:rPr>
          <w:rFonts w:ascii="Times New Roman" w:eastAsia="Times New Roman" w:hAnsi="Times New Roman" w:cs="Times New Roman"/>
          <w:color w:val="auto"/>
          <w:sz w:val="24"/>
          <w:szCs w:val="24"/>
        </w:rPr>
      </w:pPr>
      <w:r w:rsidRPr="00B201A6">
        <w:rPr>
          <w:rFonts w:ascii="Times New Roman" w:eastAsia="Times New Roman" w:hAnsi="Times New Roman" w:cs="Times New Roman"/>
          <w:color w:val="auto"/>
          <w:sz w:val="24"/>
          <w:szCs w:val="24"/>
        </w:rPr>
        <w:t>Промышленные швейные машины.</w:t>
      </w:r>
    </w:p>
    <w:p w:rsidR="00B201A6" w:rsidRPr="00B201A6" w:rsidRDefault="00B201A6" w:rsidP="00B201A6">
      <w:pPr>
        <w:widowControl w:val="0"/>
        <w:numPr>
          <w:ilvl w:val="0"/>
          <w:numId w:val="28"/>
        </w:numPr>
        <w:tabs>
          <w:tab w:val="left" w:pos="965"/>
        </w:tabs>
        <w:suppressAutoHyphens w:val="0"/>
        <w:autoSpaceDE w:val="0"/>
        <w:autoSpaceDN w:val="0"/>
        <w:spacing w:after="0" w:line="240" w:lineRule="auto"/>
        <w:ind w:hanging="282"/>
        <w:rPr>
          <w:rFonts w:ascii="Times New Roman" w:eastAsia="Times New Roman" w:hAnsi="Times New Roman" w:cs="Times New Roman"/>
          <w:color w:val="auto"/>
          <w:sz w:val="24"/>
          <w:szCs w:val="24"/>
        </w:rPr>
      </w:pPr>
      <w:r w:rsidRPr="00B201A6">
        <w:rPr>
          <w:rFonts w:ascii="Times New Roman" w:eastAsia="Times New Roman" w:hAnsi="Times New Roman" w:cs="Times New Roman"/>
          <w:color w:val="auto"/>
          <w:sz w:val="24"/>
          <w:szCs w:val="24"/>
        </w:rPr>
        <w:t>Пошив постельного белья.</w:t>
      </w:r>
    </w:p>
    <w:p w:rsidR="00B201A6" w:rsidRPr="00B201A6" w:rsidRDefault="00B201A6" w:rsidP="00B201A6">
      <w:pPr>
        <w:widowControl w:val="0"/>
        <w:numPr>
          <w:ilvl w:val="0"/>
          <w:numId w:val="28"/>
        </w:numPr>
        <w:tabs>
          <w:tab w:val="left" w:pos="965"/>
        </w:tabs>
        <w:suppressAutoHyphens w:val="0"/>
        <w:autoSpaceDE w:val="0"/>
        <w:autoSpaceDN w:val="0"/>
        <w:spacing w:before="1" w:after="0" w:line="322" w:lineRule="exact"/>
        <w:ind w:hanging="282"/>
        <w:rPr>
          <w:rFonts w:ascii="Times New Roman" w:eastAsia="Times New Roman" w:hAnsi="Times New Roman" w:cs="Times New Roman"/>
          <w:color w:val="auto"/>
          <w:sz w:val="24"/>
          <w:szCs w:val="24"/>
        </w:rPr>
      </w:pPr>
      <w:r w:rsidRPr="00B201A6">
        <w:rPr>
          <w:rFonts w:ascii="Times New Roman" w:eastAsia="Times New Roman" w:hAnsi="Times New Roman" w:cs="Times New Roman"/>
          <w:color w:val="auto"/>
          <w:sz w:val="24"/>
          <w:szCs w:val="24"/>
        </w:rPr>
        <w:t>Отделка швейных изделий.</w:t>
      </w:r>
    </w:p>
    <w:p w:rsidR="00B201A6" w:rsidRPr="00B201A6" w:rsidRDefault="00B201A6" w:rsidP="00B201A6">
      <w:pPr>
        <w:widowControl w:val="0"/>
        <w:numPr>
          <w:ilvl w:val="0"/>
          <w:numId w:val="28"/>
        </w:numPr>
        <w:tabs>
          <w:tab w:val="left" w:pos="965"/>
        </w:tabs>
        <w:suppressAutoHyphens w:val="0"/>
        <w:autoSpaceDE w:val="0"/>
        <w:autoSpaceDN w:val="0"/>
        <w:spacing w:after="0" w:line="322" w:lineRule="exact"/>
        <w:ind w:hanging="282"/>
        <w:rPr>
          <w:rFonts w:ascii="Times New Roman" w:eastAsia="Times New Roman" w:hAnsi="Times New Roman" w:cs="Times New Roman"/>
          <w:color w:val="auto"/>
          <w:sz w:val="24"/>
          <w:szCs w:val="24"/>
        </w:rPr>
      </w:pPr>
      <w:r w:rsidRPr="00B201A6">
        <w:rPr>
          <w:rFonts w:ascii="Times New Roman" w:eastAsia="Times New Roman" w:hAnsi="Times New Roman" w:cs="Times New Roman"/>
          <w:color w:val="auto"/>
          <w:sz w:val="24"/>
          <w:szCs w:val="24"/>
        </w:rPr>
        <w:t>Изготовление швейных изделий.</w:t>
      </w:r>
    </w:p>
    <w:p w:rsidR="00B201A6" w:rsidRPr="00B201A6" w:rsidRDefault="00B201A6" w:rsidP="00B201A6">
      <w:pPr>
        <w:widowControl w:val="0"/>
        <w:numPr>
          <w:ilvl w:val="0"/>
          <w:numId w:val="28"/>
        </w:numPr>
        <w:tabs>
          <w:tab w:val="left" w:pos="965"/>
        </w:tabs>
        <w:suppressAutoHyphens w:val="0"/>
        <w:autoSpaceDE w:val="0"/>
        <w:autoSpaceDN w:val="0"/>
        <w:spacing w:after="0" w:line="322" w:lineRule="exact"/>
        <w:ind w:hanging="282"/>
        <w:rPr>
          <w:rFonts w:ascii="Times New Roman" w:eastAsia="Times New Roman" w:hAnsi="Times New Roman" w:cs="Times New Roman"/>
          <w:color w:val="auto"/>
          <w:sz w:val="24"/>
          <w:szCs w:val="24"/>
        </w:rPr>
      </w:pPr>
      <w:r w:rsidRPr="00B201A6">
        <w:rPr>
          <w:rFonts w:ascii="Times New Roman" w:eastAsia="Times New Roman" w:hAnsi="Times New Roman" w:cs="Times New Roman"/>
          <w:color w:val="auto"/>
          <w:sz w:val="24"/>
          <w:szCs w:val="24"/>
        </w:rPr>
        <w:t>Волокна и ткани.</w:t>
      </w:r>
    </w:p>
    <w:p w:rsidR="00B201A6" w:rsidRPr="00B201A6" w:rsidRDefault="00B201A6" w:rsidP="00B201A6">
      <w:pPr>
        <w:widowControl w:val="0"/>
        <w:numPr>
          <w:ilvl w:val="0"/>
          <w:numId w:val="28"/>
        </w:numPr>
        <w:tabs>
          <w:tab w:val="left" w:pos="965"/>
        </w:tabs>
        <w:suppressAutoHyphens w:val="0"/>
        <w:autoSpaceDE w:val="0"/>
        <w:autoSpaceDN w:val="0"/>
        <w:spacing w:after="0" w:line="322" w:lineRule="exact"/>
        <w:ind w:hanging="282"/>
        <w:rPr>
          <w:rFonts w:ascii="Times New Roman" w:eastAsia="Times New Roman" w:hAnsi="Times New Roman" w:cs="Times New Roman"/>
          <w:color w:val="auto"/>
          <w:sz w:val="24"/>
          <w:szCs w:val="24"/>
        </w:rPr>
      </w:pPr>
      <w:r w:rsidRPr="00B201A6">
        <w:rPr>
          <w:rFonts w:ascii="Times New Roman" w:eastAsia="Times New Roman" w:hAnsi="Times New Roman" w:cs="Times New Roman"/>
          <w:color w:val="auto"/>
          <w:sz w:val="24"/>
          <w:szCs w:val="24"/>
        </w:rPr>
        <w:t>Обработка отдельных изделий.</w:t>
      </w:r>
    </w:p>
    <w:p w:rsidR="00B201A6" w:rsidRPr="00B201A6" w:rsidRDefault="00B201A6" w:rsidP="00B201A6">
      <w:pPr>
        <w:widowControl w:val="0"/>
        <w:numPr>
          <w:ilvl w:val="0"/>
          <w:numId w:val="28"/>
        </w:numPr>
        <w:tabs>
          <w:tab w:val="left" w:pos="965"/>
        </w:tabs>
        <w:suppressAutoHyphens w:val="0"/>
        <w:autoSpaceDE w:val="0"/>
        <w:autoSpaceDN w:val="0"/>
        <w:spacing w:after="0" w:line="322" w:lineRule="exact"/>
        <w:ind w:hanging="282"/>
        <w:rPr>
          <w:rFonts w:ascii="Times New Roman" w:eastAsia="Times New Roman" w:hAnsi="Times New Roman" w:cs="Times New Roman"/>
          <w:color w:val="auto"/>
          <w:sz w:val="24"/>
          <w:szCs w:val="24"/>
        </w:rPr>
      </w:pPr>
      <w:r w:rsidRPr="00B201A6">
        <w:rPr>
          <w:rFonts w:ascii="Times New Roman" w:eastAsia="Times New Roman" w:hAnsi="Times New Roman" w:cs="Times New Roman"/>
          <w:color w:val="auto"/>
          <w:sz w:val="24"/>
          <w:szCs w:val="24"/>
        </w:rPr>
        <w:t>Изготовление отдельных швейных изделий.</w:t>
      </w:r>
    </w:p>
    <w:p w:rsidR="00B201A6" w:rsidRPr="00B201A6" w:rsidRDefault="00B201A6" w:rsidP="00B201A6">
      <w:pPr>
        <w:widowControl w:val="0"/>
        <w:numPr>
          <w:ilvl w:val="0"/>
          <w:numId w:val="28"/>
        </w:numPr>
        <w:tabs>
          <w:tab w:val="left" w:pos="965"/>
        </w:tabs>
        <w:suppressAutoHyphens w:val="0"/>
        <w:autoSpaceDE w:val="0"/>
        <w:autoSpaceDN w:val="0"/>
        <w:spacing w:after="0" w:line="240" w:lineRule="auto"/>
        <w:ind w:hanging="282"/>
        <w:rPr>
          <w:rFonts w:ascii="Times New Roman" w:eastAsia="Times New Roman" w:hAnsi="Times New Roman" w:cs="Times New Roman"/>
          <w:color w:val="auto"/>
          <w:sz w:val="24"/>
          <w:szCs w:val="24"/>
        </w:rPr>
      </w:pPr>
      <w:r w:rsidRPr="00B201A6">
        <w:rPr>
          <w:rFonts w:ascii="Times New Roman" w:eastAsia="Times New Roman" w:hAnsi="Times New Roman" w:cs="Times New Roman"/>
          <w:color w:val="auto"/>
          <w:sz w:val="24"/>
          <w:szCs w:val="24"/>
        </w:rPr>
        <w:t>Практическое</w:t>
      </w:r>
      <w:r w:rsidRPr="00B201A6">
        <w:rPr>
          <w:rFonts w:ascii="Times New Roman" w:eastAsia="Times New Roman" w:hAnsi="Times New Roman" w:cs="Times New Roman"/>
          <w:color w:val="auto"/>
          <w:spacing w:val="-4"/>
          <w:sz w:val="24"/>
          <w:szCs w:val="24"/>
        </w:rPr>
        <w:t xml:space="preserve"> </w:t>
      </w:r>
      <w:r w:rsidRPr="00B201A6">
        <w:rPr>
          <w:rFonts w:ascii="Times New Roman" w:eastAsia="Times New Roman" w:hAnsi="Times New Roman" w:cs="Times New Roman"/>
          <w:color w:val="auto"/>
          <w:sz w:val="24"/>
          <w:szCs w:val="24"/>
        </w:rPr>
        <w:t>повторение.</w:t>
      </w:r>
    </w:p>
    <w:p w:rsidR="00B201A6" w:rsidRPr="00B201A6" w:rsidRDefault="00B201A6" w:rsidP="00B201A6">
      <w:pPr>
        <w:widowControl w:val="0"/>
        <w:numPr>
          <w:ilvl w:val="0"/>
          <w:numId w:val="28"/>
        </w:numPr>
        <w:tabs>
          <w:tab w:val="left" w:pos="1106"/>
        </w:tabs>
        <w:suppressAutoHyphens w:val="0"/>
        <w:autoSpaceDE w:val="0"/>
        <w:autoSpaceDN w:val="0"/>
        <w:spacing w:before="2" w:after="0" w:line="240" w:lineRule="auto"/>
        <w:ind w:left="1105" w:hanging="423"/>
        <w:rPr>
          <w:rFonts w:ascii="Times New Roman" w:eastAsia="Times New Roman" w:hAnsi="Times New Roman" w:cs="Times New Roman"/>
          <w:color w:val="auto"/>
          <w:sz w:val="24"/>
          <w:szCs w:val="24"/>
        </w:rPr>
      </w:pPr>
      <w:r w:rsidRPr="00B201A6">
        <w:rPr>
          <w:rFonts w:ascii="Times New Roman" w:eastAsia="Times New Roman" w:hAnsi="Times New Roman" w:cs="Times New Roman"/>
          <w:color w:val="auto"/>
          <w:sz w:val="24"/>
          <w:szCs w:val="24"/>
        </w:rPr>
        <w:t>Самостоятельная</w:t>
      </w:r>
      <w:r w:rsidRPr="00B201A6">
        <w:rPr>
          <w:rFonts w:ascii="Times New Roman" w:eastAsia="Times New Roman" w:hAnsi="Times New Roman" w:cs="Times New Roman"/>
          <w:color w:val="auto"/>
          <w:spacing w:val="-5"/>
          <w:sz w:val="24"/>
          <w:szCs w:val="24"/>
        </w:rPr>
        <w:t xml:space="preserve"> </w:t>
      </w:r>
      <w:r w:rsidRPr="00B201A6">
        <w:rPr>
          <w:rFonts w:ascii="Times New Roman" w:eastAsia="Times New Roman" w:hAnsi="Times New Roman" w:cs="Times New Roman"/>
          <w:color w:val="auto"/>
          <w:sz w:val="24"/>
          <w:szCs w:val="24"/>
        </w:rPr>
        <w:t>работа.</w:t>
      </w:r>
    </w:p>
    <w:p w:rsidR="00B201A6" w:rsidRPr="00B201A6" w:rsidRDefault="00B201A6" w:rsidP="00B201A6">
      <w:pPr>
        <w:widowControl w:val="0"/>
        <w:tabs>
          <w:tab w:val="left" w:pos="1106"/>
        </w:tabs>
        <w:suppressAutoHyphens w:val="0"/>
        <w:autoSpaceDE w:val="0"/>
        <w:autoSpaceDN w:val="0"/>
        <w:spacing w:before="2" w:after="0" w:line="240" w:lineRule="auto"/>
        <w:ind w:left="1105"/>
        <w:rPr>
          <w:rFonts w:ascii="Times New Roman" w:eastAsia="Times New Roman" w:hAnsi="Times New Roman" w:cs="Times New Roman"/>
          <w:color w:val="auto"/>
          <w:sz w:val="24"/>
          <w:szCs w:val="24"/>
        </w:rPr>
      </w:pPr>
    </w:p>
    <w:p w:rsidR="00B201A6" w:rsidRPr="00B201A6" w:rsidRDefault="00B201A6" w:rsidP="00B201A6">
      <w:pPr>
        <w:shd w:val="clear" w:color="auto" w:fill="FFFFFF"/>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i/>
          <w:iCs/>
          <w:color w:val="000000"/>
          <w:sz w:val="24"/>
          <w:szCs w:val="24"/>
          <w:lang w:eastAsia="ru-RU"/>
        </w:rPr>
        <w:t>Вводное занятие.</w:t>
      </w:r>
    </w:p>
    <w:p w:rsidR="00B201A6" w:rsidRPr="00B201A6" w:rsidRDefault="00B201A6" w:rsidP="00B201A6">
      <w:pPr>
        <w:shd w:val="clear" w:color="auto" w:fill="FFFFFF"/>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i/>
          <w:iCs/>
          <w:color w:val="000000"/>
          <w:sz w:val="24"/>
          <w:szCs w:val="24"/>
          <w:lang w:eastAsia="ru-RU"/>
        </w:rPr>
        <w:t>Вводное занятие</w:t>
      </w:r>
    </w:p>
    <w:p w:rsidR="00B201A6" w:rsidRPr="00B201A6" w:rsidRDefault="00B201A6" w:rsidP="00B201A6">
      <w:pPr>
        <w:shd w:val="clear" w:color="auto" w:fill="FFFFFF"/>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Задачи предстоящего учебного года и план работы на триместр. Закрепление рабочих мест. Проверка оборудования в мастерской. Закрепление инструментов индивидуального пользования. Прави</w:t>
      </w:r>
      <w:r w:rsidRPr="00B201A6">
        <w:rPr>
          <w:rFonts w:ascii="Times New Roman" w:eastAsia="Times New Roman" w:hAnsi="Times New Roman" w:cs="Times New Roman"/>
          <w:color w:val="000000"/>
          <w:sz w:val="24"/>
          <w:szCs w:val="24"/>
          <w:lang w:eastAsia="ru-RU"/>
        </w:rPr>
        <w:softHyphen/>
        <w:t>ла безопасной работы.</w:t>
      </w:r>
    </w:p>
    <w:p w:rsidR="00B201A6" w:rsidRPr="00B201A6" w:rsidRDefault="00B201A6" w:rsidP="00B201A6">
      <w:pPr>
        <w:shd w:val="clear" w:color="auto" w:fill="FFFFFF"/>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Промышленная швейная машина 22-А класса ПМЗ</w:t>
      </w:r>
    </w:p>
    <w:p w:rsidR="00B201A6" w:rsidRPr="00B201A6" w:rsidRDefault="00B201A6" w:rsidP="00B201A6">
      <w:pPr>
        <w:shd w:val="clear" w:color="auto" w:fill="FFFFFF"/>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color w:val="000000"/>
          <w:sz w:val="24"/>
          <w:szCs w:val="24"/>
          <w:lang w:eastAsia="ru-RU"/>
        </w:rPr>
        <w:t>Теоретические сведения.</w:t>
      </w:r>
      <w:r w:rsidRPr="00B201A6">
        <w:rPr>
          <w:rFonts w:ascii="Times New Roman" w:eastAsia="Times New Roman" w:hAnsi="Times New Roman" w:cs="Times New Roman"/>
          <w:color w:val="000000"/>
          <w:sz w:val="24"/>
          <w:szCs w:val="24"/>
          <w:lang w:eastAsia="ru-RU"/>
        </w:rPr>
        <w:t> Промышленная швейная машина 22-А класса ПМЗ, назначение, скорости, виды выполняемых опера</w:t>
      </w:r>
      <w:r w:rsidRPr="00B201A6">
        <w:rPr>
          <w:rFonts w:ascii="Times New Roman" w:eastAsia="Times New Roman" w:hAnsi="Times New Roman" w:cs="Times New Roman"/>
          <w:color w:val="000000"/>
          <w:sz w:val="24"/>
          <w:szCs w:val="24"/>
          <w:lang w:eastAsia="ru-RU"/>
        </w:rPr>
        <w:softHyphen/>
        <w:t>ций, основные механизмы. Заправка верхней и нижней нитки. Регулятор строчки, назначение и действие. Работа на промышлен</w:t>
      </w:r>
      <w:r w:rsidRPr="00B201A6">
        <w:rPr>
          <w:rFonts w:ascii="Times New Roman" w:eastAsia="Times New Roman" w:hAnsi="Times New Roman" w:cs="Times New Roman"/>
          <w:color w:val="000000"/>
          <w:sz w:val="24"/>
          <w:szCs w:val="24"/>
          <w:lang w:eastAsia="ru-RU"/>
        </w:rPr>
        <w:softHyphen/>
        <w:t>ной швейной машине. Организация рабочего места. Правила безо</w:t>
      </w:r>
      <w:r w:rsidRPr="00B201A6">
        <w:rPr>
          <w:rFonts w:ascii="Times New Roman" w:eastAsia="Times New Roman" w:hAnsi="Times New Roman" w:cs="Times New Roman"/>
          <w:color w:val="000000"/>
          <w:sz w:val="24"/>
          <w:szCs w:val="24"/>
          <w:lang w:eastAsia="ru-RU"/>
        </w:rPr>
        <w:softHyphen/>
        <w:t>пасной работы. Посадка во время работы: положение рук, ног, кор</w:t>
      </w:r>
      <w:r w:rsidRPr="00B201A6">
        <w:rPr>
          <w:rFonts w:ascii="Times New Roman" w:eastAsia="Times New Roman" w:hAnsi="Times New Roman" w:cs="Times New Roman"/>
          <w:color w:val="000000"/>
          <w:sz w:val="24"/>
          <w:szCs w:val="24"/>
          <w:lang w:eastAsia="ru-RU"/>
        </w:rPr>
        <w:softHyphen/>
        <w:t>пуса.</w:t>
      </w:r>
    </w:p>
    <w:p w:rsidR="00B201A6" w:rsidRPr="00B201A6" w:rsidRDefault="00B201A6" w:rsidP="00B201A6">
      <w:pPr>
        <w:shd w:val="clear" w:color="auto" w:fill="FFFFFF"/>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color w:val="000000"/>
          <w:sz w:val="24"/>
          <w:szCs w:val="24"/>
          <w:lang w:eastAsia="ru-RU"/>
        </w:rPr>
        <w:lastRenderedPageBreak/>
        <w:t>Умение.</w:t>
      </w:r>
      <w:r w:rsidRPr="00B201A6">
        <w:rPr>
          <w:rFonts w:ascii="Times New Roman" w:eastAsia="Times New Roman" w:hAnsi="Times New Roman" w:cs="Times New Roman"/>
          <w:color w:val="000000"/>
          <w:sz w:val="24"/>
          <w:szCs w:val="24"/>
          <w:lang w:eastAsia="ru-RU"/>
        </w:rPr>
        <w:t> Строчка на промышленной швейной машине по пря</w:t>
      </w:r>
      <w:r w:rsidRPr="00B201A6">
        <w:rPr>
          <w:rFonts w:ascii="Times New Roman" w:eastAsia="Times New Roman" w:hAnsi="Times New Roman" w:cs="Times New Roman"/>
          <w:color w:val="000000"/>
          <w:sz w:val="24"/>
          <w:szCs w:val="24"/>
          <w:lang w:eastAsia="ru-RU"/>
        </w:rPr>
        <w:softHyphen/>
        <w:t>мым и закругленным линиям. Одновременная и последовательная работа обеими руками.</w:t>
      </w:r>
    </w:p>
    <w:p w:rsidR="00B201A6" w:rsidRPr="00B201A6" w:rsidRDefault="00B201A6" w:rsidP="00B201A6">
      <w:pPr>
        <w:shd w:val="clear" w:color="auto" w:fill="FFFFFF"/>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color w:val="000000"/>
          <w:sz w:val="24"/>
          <w:szCs w:val="24"/>
          <w:lang w:eastAsia="ru-RU"/>
        </w:rPr>
        <w:t>Упражнения.</w:t>
      </w:r>
      <w:r w:rsidRPr="00B201A6">
        <w:rPr>
          <w:rFonts w:ascii="Times New Roman" w:eastAsia="Times New Roman" w:hAnsi="Times New Roman" w:cs="Times New Roman"/>
          <w:color w:val="000000"/>
          <w:sz w:val="24"/>
          <w:szCs w:val="24"/>
          <w:lang w:eastAsia="ru-RU"/>
        </w:rPr>
        <w:t> Нажим на педаль, пуск и остановка машины, на</w:t>
      </w:r>
      <w:r w:rsidRPr="00B201A6">
        <w:rPr>
          <w:rFonts w:ascii="Times New Roman" w:eastAsia="Times New Roman" w:hAnsi="Times New Roman" w:cs="Times New Roman"/>
          <w:color w:val="000000"/>
          <w:sz w:val="24"/>
          <w:szCs w:val="24"/>
          <w:lang w:eastAsia="ru-RU"/>
        </w:rPr>
        <w:softHyphen/>
        <w:t>матывание нитки на шпульку, заправка верхней и нижней ниток.</w:t>
      </w:r>
    </w:p>
    <w:p w:rsidR="00B201A6" w:rsidRPr="00B201A6" w:rsidRDefault="00B201A6" w:rsidP="00B201A6">
      <w:pPr>
        <w:shd w:val="clear" w:color="auto" w:fill="FFFFFF"/>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color w:val="000000"/>
          <w:sz w:val="24"/>
          <w:szCs w:val="24"/>
          <w:lang w:eastAsia="ru-RU"/>
        </w:rPr>
        <w:t>Практические работы.</w:t>
      </w:r>
      <w:r w:rsidRPr="00B201A6">
        <w:rPr>
          <w:rFonts w:ascii="Times New Roman" w:eastAsia="Times New Roman" w:hAnsi="Times New Roman" w:cs="Times New Roman"/>
          <w:color w:val="000000"/>
          <w:sz w:val="24"/>
          <w:szCs w:val="24"/>
          <w:lang w:eastAsia="ru-RU"/>
        </w:rPr>
        <w:t> Подготовка машины к работе (наружный осмотр, наматывание нитки на шпульку, заправка верхней и ниж</w:t>
      </w:r>
      <w:r w:rsidRPr="00B201A6">
        <w:rPr>
          <w:rFonts w:ascii="Times New Roman" w:eastAsia="Times New Roman" w:hAnsi="Times New Roman" w:cs="Times New Roman"/>
          <w:color w:val="000000"/>
          <w:sz w:val="24"/>
          <w:szCs w:val="24"/>
          <w:lang w:eastAsia="ru-RU"/>
        </w:rPr>
        <w:softHyphen/>
        <w:t>ней ниток).</w:t>
      </w:r>
    </w:p>
    <w:tbl>
      <w:tblPr>
        <w:tblW w:w="10200" w:type="dxa"/>
        <w:shd w:val="clear" w:color="auto" w:fill="FFFFFF"/>
        <w:tblCellMar>
          <w:top w:w="45" w:type="dxa"/>
          <w:left w:w="45" w:type="dxa"/>
          <w:bottom w:w="45" w:type="dxa"/>
          <w:right w:w="45" w:type="dxa"/>
        </w:tblCellMar>
        <w:tblLook w:val="04A0" w:firstRow="1" w:lastRow="0" w:firstColumn="1" w:lastColumn="0" w:noHBand="0" w:noVBand="1"/>
      </w:tblPr>
      <w:tblGrid>
        <w:gridCol w:w="10320"/>
      </w:tblGrid>
      <w:tr w:rsidR="00B201A6" w:rsidRPr="00B201A6" w:rsidTr="008D0881">
        <w:tc>
          <w:tcPr>
            <w:tcW w:w="10110" w:type="dxa"/>
            <w:tcBorders>
              <w:top w:val="nil"/>
              <w:left w:val="nil"/>
              <w:bottom w:val="nil"/>
              <w:right w:val="nil"/>
            </w:tcBorders>
            <w:shd w:val="clear" w:color="auto" w:fill="FFFFFF"/>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i/>
                <w:iCs/>
                <w:color w:val="000000"/>
                <w:sz w:val="24"/>
                <w:szCs w:val="24"/>
                <w:lang w:eastAsia="ru-RU"/>
              </w:rPr>
              <w:t>Пошив постельного белья</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 xml:space="preserve">Ткани для пошива постельного белья. Бельевые швы. </w:t>
            </w:r>
            <w:proofErr w:type="gramStart"/>
            <w:r w:rsidRPr="00B201A6">
              <w:rPr>
                <w:rFonts w:ascii="Times New Roman" w:eastAsia="Times New Roman" w:hAnsi="Times New Roman" w:cs="Times New Roman"/>
                <w:color w:val="000000"/>
                <w:sz w:val="24"/>
                <w:szCs w:val="24"/>
                <w:lang w:eastAsia="ru-RU"/>
              </w:rPr>
              <w:t>Двойной</w:t>
            </w:r>
            <w:proofErr w:type="gramEnd"/>
            <w:r w:rsidRPr="00B201A6">
              <w:rPr>
                <w:rFonts w:ascii="Times New Roman" w:eastAsia="Times New Roman" w:hAnsi="Times New Roman" w:cs="Times New Roman"/>
                <w:color w:val="000000"/>
                <w:sz w:val="24"/>
                <w:szCs w:val="24"/>
                <w:lang w:eastAsia="ru-RU"/>
              </w:rPr>
              <w:t xml:space="preserve">, запошивочный, </w:t>
            </w:r>
            <w:proofErr w:type="spellStart"/>
            <w:r w:rsidRPr="00B201A6">
              <w:rPr>
                <w:rFonts w:ascii="Times New Roman" w:eastAsia="Times New Roman" w:hAnsi="Times New Roman" w:cs="Times New Roman"/>
                <w:color w:val="000000"/>
                <w:sz w:val="24"/>
                <w:szCs w:val="24"/>
                <w:lang w:eastAsia="ru-RU"/>
              </w:rPr>
              <w:t>вподгибку</w:t>
            </w:r>
            <w:proofErr w:type="spellEnd"/>
            <w:r w:rsidRPr="00B201A6">
              <w:rPr>
                <w:rFonts w:ascii="Times New Roman" w:eastAsia="Times New Roman" w:hAnsi="Times New Roman" w:cs="Times New Roman"/>
                <w:color w:val="000000"/>
                <w:sz w:val="24"/>
                <w:szCs w:val="24"/>
                <w:lang w:eastAsia="ru-RU"/>
              </w:rPr>
              <w:t xml:space="preserve"> с закрытым срезом. Анализ и планирование работы по пошиву простыни. Анализ и планирование работы по пошиву наволочки с клапаном.</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color w:val="000000"/>
                <w:sz w:val="24"/>
                <w:szCs w:val="24"/>
                <w:lang w:eastAsia="ru-RU"/>
              </w:rPr>
              <w:t>Практические работы. </w:t>
            </w:r>
            <w:r w:rsidRPr="00B201A6">
              <w:rPr>
                <w:rFonts w:ascii="Times New Roman" w:eastAsia="Times New Roman" w:hAnsi="Times New Roman" w:cs="Times New Roman"/>
                <w:color w:val="000000"/>
                <w:sz w:val="24"/>
                <w:szCs w:val="24"/>
                <w:lang w:eastAsia="ru-RU"/>
              </w:rPr>
              <w:t xml:space="preserve">Выполнение бельевых швов на образцах. Пошив простыни. Обработка поперечных срезов швом </w:t>
            </w:r>
            <w:proofErr w:type="spellStart"/>
            <w:r w:rsidRPr="00B201A6">
              <w:rPr>
                <w:rFonts w:ascii="Times New Roman" w:eastAsia="Times New Roman" w:hAnsi="Times New Roman" w:cs="Times New Roman"/>
                <w:color w:val="000000"/>
                <w:sz w:val="24"/>
                <w:szCs w:val="24"/>
                <w:lang w:eastAsia="ru-RU"/>
              </w:rPr>
              <w:t>вподгибку</w:t>
            </w:r>
            <w:proofErr w:type="spellEnd"/>
            <w:r w:rsidRPr="00B201A6">
              <w:rPr>
                <w:rFonts w:ascii="Times New Roman" w:eastAsia="Times New Roman" w:hAnsi="Times New Roman" w:cs="Times New Roman"/>
                <w:color w:val="000000"/>
                <w:sz w:val="24"/>
                <w:szCs w:val="24"/>
                <w:lang w:eastAsia="ru-RU"/>
              </w:rPr>
              <w:t xml:space="preserve"> с закрытым срезом. Раскрой наволочки.</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 xml:space="preserve">Обработка поперечных срезов наволочки швом </w:t>
            </w:r>
            <w:proofErr w:type="spellStart"/>
            <w:r w:rsidRPr="00B201A6">
              <w:rPr>
                <w:rFonts w:ascii="Times New Roman" w:eastAsia="Times New Roman" w:hAnsi="Times New Roman" w:cs="Times New Roman"/>
                <w:color w:val="000000"/>
                <w:sz w:val="24"/>
                <w:szCs w:val="24"/>
                <w:lang w:eastAsia="ru-RU"/>
              </w:rPr>
              <w:t>вподгибку</w:t>
            </w:r>
            <w:proofErr w:type="spellEnd"/>
            <w:r w:rsidRPr="00B201A6">
              <w:rPr>
                <w:rFonts w:ascii="Times New Roman" w:eastAsia="Times New Roman" w:hAnsi="Times New Roman" w:cs="Times New Roman"/>
                <w:color w:val="000000"/>
                <w:sz w:val="24"/>
                <w:szCs w:val="24"/>
                <w:lang w:eastAsia="ru-RU"/>
              </w:rPr>
              <w:t xml:space="preserve"> с закрытым срезом.</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Обработка боковых срезов соединительным швом. Раскрой пододеяльника и косых обтачек. Обработка выреза пододеяльника.</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Обработка долевых и поперечных срезов пододеяльника. Окончательная отделка изделия.</w:t>
            </w:r>
          </w:p>
        </w:tc>
      </w:tr>
      <w:tr w:rsidR="00B201A6" w:rsidRPr="00B201A6" w:rsidTr="008D0881">
        <w:trPr>
          <w:trHeight w:val="840"/>
        </w:trPr>
        <w:tc>
          <w:tcPr>
            <w:tcW w:w="10110" w:type="dxa"/>
            <w:tcBorders>
              <w:top w:val="nil"/>
              <w:left w:val="nil"/>
              <w:bottom w:val="nil"/>
              <w:right w:val="nil"/>
            </w:tcBorders>
            <w:shd w:val="clear" w:color="auto" w:fill="FFFFFF"/>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i/>
                <w:iCs/>
                <w:color w:val="000000"/>
                <w:sz w:val="24"/>
                <w:szCs w:val="24"/>
                <w:lang w:eastAsia="ru-RU"/>
              </w:rPr>
              <w:t>Сведения об одежде</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Виды одежды, её классификация и требования к одежде.</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i/>
                <w:iCs/>
                <w:color w:val="000000"/>
                <w:sz w:val="24"/>
                <w:szCs w:val="24"/>
                <w:lang w:eastAsia="ru-RU"/>
              </w:rPr>
              <w:t>Отделка швейных изделий</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Виды отделки.</w:t>
            </w:r>
          </w:p>
        </w:tc>
      </w:tr>
      <w:tr w:rsidR="00B201A6" w:rsidRPr="00B201A6" w:rsidTr="008D0881">
        <w:tc>
          <w:tcPr>
            <w:tcW w:w="10110" w:type="dxa"/>
            <w:tcBorders>
              <w:top w:val="nil"/>
              <w:left w:val="nil"/>
              <w:bottom w:val="nil"/>
              <w:right w:val="nil"/>
            </w:tcBorders>
            <w:shd w:val="clear" w:color="auto" w:fill="FFFFFF"/>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color w:val="000000"/>
                <w:sz w:val="24"/>
                <w:szCs w:val="24"/>
                <w:lang w:eastAsia="ru-RU"/>
              </w:rPr>
              <w:t>Практические работы.</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Выполнение окантовочного шва с открытым срезом на образце.</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Обработка среза детали окантовочным швом с закрытым срезом</w:t>
            </w:r>
            <w:proofErr w:type="gramStart"/>
            <w:r w:rsidRPr="00B201A6">
              <w:rPr>
                <w:rFonts w:ascii="Times New Roman" w:eastAsia="Times New Roman" w:hAnsi="Times New Roman" w:cs="Times New Roman"/>
                <w:color w:val="000000"/>
                <w:sz w:val="24"/>
                <w:szCs w:val="24"/>
                <w:lang w:eastAsia="ru-RU"/>
              </w:rPr>
              <w:t>.</w:t>
            </w:r>
            <w:proofErr w:type="gramEnd"/>
            <w:r w:rsidRPr="00B201A6">
              <w:rPr>
                <w:rFonts w:ascii="Times New Roman" w:eastAsia="Times New Roman" w:hAnsi="Times New Roman" w:cs="Times New Roman"/>
                <w:color w:val="000000"/>
                <w:sz w:val="24"/>
                <w:szCs w:val="24"/>
                <w:lang w:eastAsia="ru-RU"/>
              </w:rPr>
              <w:t xml:space="preserve"> (</w:t>
            </w:r>
            <w:proofErr w:type="gramStart"/>
            <w:r w:rsidRPr="00B201A6">
              <w:rPr>
                <w:rFonts w:ascii="Times New Roman" w:eastAsia="Times New Roman" w:hAnsi="Times New Roman" w:cs="Times New Roman"/>
                <w:color w:val="000000"/>
                <w:sz w:val="24"/>
                <w:szCs w:val="24"/>
                <w:lang w:eastAsia="ru-RU"/>
              </w:rPr>
              <w:t>о</w:t>
            </w:r>
            <w:proofErr w:type="gramEnd"/>
            <w:r w:rsidRPr="00B201A6">
              <w:rPr>
                <w:rFonts w:ascii="Times New Roman" w:eastAsia="Times New Roman" w:hAnsi="Times New Roman" w:cs="Times New Roman"/>
                <w:color w:val="000000"/>
                <w:sz w:val="24"/>
                <w:szCs w:val="24"/>
                <w:lang w:eastAsia="ru-RU"/>
              </w:rPr>
              <w:t>динарной и двойной косой обтачкой)</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Оборки. Обработка отлетного среза оборки ручным способом и зигзагообразной машинной строчкой на образце.</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 xml:space="preserve">Обработка отлетного среза оборки швом </w:t>
            </w:r>
            <w:proofErr w:type="spellStart"/>
            <w:r w:rsidRPr="00B201A6">
              <w:rPr>
                <w:rFonts w:ascii="Times New Roman" w:eastAsia="Times New Roman" w:hAnsi="Times New Roman" w:cs="Times New Roman"/>
                <w:color w:val="000000"/>
                <w:sz w:val="24"/>
                <w:szCs w:val="24"/>
                <w:lang w:eastAsia="ru-RU"/>
              </w:rPr>
              <w:t>вподгибку</w:t>
            </w:r>
            <w:proofErr w:type="spellEnd"/>
            <w:r w:rsidRPr="00B201A6">
              <w:rPr>
                <w:rFonts w:ascii="Times New Roman" w:eastAsia="Times New Roman" w:hAnsi="Times New Roman" w:cs="Times New Roman"/>
                <w:color w:val="000000"/>
                <w:sz w:val="24"/>
                <w:szCs w:val="24"/>
                <w:lang w:eastAsia="ru-RU"/>
              </w:rPr>
              <w:t xml:space="preserve"> и закрепление подгиба двойной машинной </w:t>
            </w:r>
            <w:r w:rsidRPr="00B201A6">
              <w:rPr>
                <w:rFonts w:ascii="Times New Roman" w:eastAsia="Times New Roman" w:hAnsi="Times New Roman" w:cs="Times New Roman"/>
                <w:color w:val="000000"/>
                <w:sz w:val="24"/>
                <w:szCs w:val="24"/>
                <w:lang w:eastAsia="ru-RU"/>
              </w:rPr>
              <w:lastRenderedPageBreak/>
              <w:t>строчкой.</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Соединение оборки с основной деталью стачным и накладным швами.</w:t>
            </w:r>
          </w:p>
        </w:tc>
      </w:tr>
      <w:tr w:rsidR="00B201A6" w:rsidRPr="00B201A6" w:rsidTr="008D0881">
        <w:tc>
          <w:tcPr>
            <w:tcW w:w="10110" w:type="dxa"/>
            <w:tcBorders>
              <w:top w:val="nil"/>
              <w:left w:val="nil"/>
              <w:bottom w:val="nil"/>
              <w:right w:val="nil"/>
            </w:tcBorders>
            <w:shd w:val="clear" w:color="auto" w:fill="FFFFFF"/>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i/>
                <w:iCs/>
                <w:color w:val="000000"/>
                <w:sz w:val="24"/>
                <w:szCs w:val="24"/>
                <w:lang w:eastAsia="ru-RU"/>
              </w:rPr>
              <w:lastRenderedPageBreak/>
              <w:t>Самостоятельная работа</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Пошив по готовому крою небольшой наволочки с клапаном.</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color w:val="000000"/>
                <w:sz w:val="24"/>
                <w:szCs w:val="24"/>
                <w:lang w:eastAsia="ru-RU"/>
              </w:rPr>
              <w:t>Практические работы.</w:t>
            </w:r>
          </w:p>
        </w:tc>
      </w:tr>
      <w:tr w:rsidR="00B201A6" w:rsidRPr="00B201A6" w:rsidTr="008D0881">
        <w:tc>
          <w:tcPr>
            <w:tcW w:w="10110" w:type="dxa"/>
            <w:tcBorders>
              <w:top w:val="nil"/>
              <w:left w:val="nil"/>
              <w:bottom w:val="nil"/>
              <w:right w:val="nil"/>
            </w:tcBorders>
            <w:shd w:val="clear" w:color="auto" w:fill="FFFFFF"/>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i/>
                <w:iCs/>
                <w:color w:val="000000"/>
                <w:sz w:val="24"/>
                <w:szCs w:val="24"/>
                <w:lang w:eastAsia="ru-RU"/>
              </w:rPr>
              <w:t>Вводное занятие</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Правила ТБ.</w:t>
            </w:r>
          </w:p>
        </w:tc>
      </w:tr>
      <w:tr w:rsidR="00B201A6" w:rsidRPr="00B201A6" w:rsidTr="008D0881">
        <w:tc>
          <w:tcPr>
            <w:tcW w:w="10110" w:type="dxa"/>
            <w:tcBorders>
              <w:top w:val="nil"/>
              <w:left w:val="nil"/>
              <w:bottom w:val="nil"/>
              <w:right w:val="nil"/>
            </w:tcBorders>
            <w:shd w:val="clear" w:color="auto" w:fill="FFFFFF"/>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i/>
                <w:iCs/>
                <w:color w:val="000000"/>
                <w:sz w:val="24"/>
                <w:szCs w:val="24"/>
                <w:lang w:eastAsia="ru-RU"/>
              </w:rPr>
              <w:t>Изготовление ночной сорочки без плечевого шва</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Анализ образца ночной сорочки. Планирование работы.</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Построение чертежа ночной сорочки в масштабе 1:4</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Построение чертежа в натуральную величину.</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color w:val="000000"/>
                <w:sz w:val="24"/>
                <w:szCs w:val="24"/>
                <w:lang w:eastAsia="ru-RU"/>
              </w:rPr>
              <w:t>Практические работы.</w:t>
            </w:r>
          </w:p>
          <w:tbl>
            <w:tblPr>
              <w:tblW w:w="10320" w:type="dxa"/>
              <w:tblCellMar>
                <w:top w:w="105" w:type="dxa"/>
                <w:left w:w="105" w:type="dxa"/>
                <w:bottom w:w="105" w:type="dxa"/>
                <w:right w:w="105" w:type="dxa"/>
              </w:tblCellMar>
              <w:tblLook w:val="04A0" w:firstRow="1" w:lastRow="0" w:firstColumn="1" w:lastColumn="0" w:noHBand="0" w:noVBand="1"/>
            </w:tblPr>
            <w:tblGrid>
              <w:gridCol w:w="10320"/>
            </w:tblGrid>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 xml:space="preserve">Раскрой сорочки. Обработка выреза горловины </w:t>
                  </w:r>
                  <w:proofErr w:type="spellStart"/>
                  <w:r w:rsidRPr="00B201A6">
                    <w:rPr>
                      <w:rFonts w:ascii="Times New Roman" w:eastAsia="Times New Roman" w:hAnsi="Times New Roman" w:cs="Times New Roman"/>
                      <w:color w:val="000000"/>
                      <w:sz w:val="24"/>
                      <w:szCs w:val="24"/>
                      <w:lang w:eastAsia="ru-RU"/>
                    </w:rPr>
                    <w:t>подкройной</w:t>
                  </w:r>
                  <w:proofErr w:type="spellEnd"/>
                  <w:r w:rsidRPr="00B201A6">
                    <w:rPr>
                      <w:rFonts w:ascii="Times New Roman" w:eastAsia="Times New Roman" w:hAnsi="Times New Roman" w:cs="Times New Roman"/>
                      <w:color w:val="000000"/>
                      <w:sz w:val="24"/>
                      <w:szCs w:val="24"/>
                      <w:lang w:eastAsia="ru-RU"/>
                    </w:rPr>
                    <w:t xml:space="preserve"> обтачкой.</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Обработка боковых срезов сорочки.</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 xml:space="preserve">Обработка срезов рукавов швом </w:t>
                  </w:r>
                  <w:proofErr w:type="spellStart"/>
                  <w:r w:rsidRPr="00B201A6">
                    <w:rPr>
                      <w:rFonts w:ascii="Times New Roman" w:eastAsia="Times New Roman" w:hAnsi="Times New Roman" w:cs="Times New Roman"/>
                      <w:color w:val="000000"/>
                      <w:sz w:val="24"/>
                      <w:szCs w:val="24"/>
                      <w:lang w:eastAsia="ru-RU"/>
                    </w:rPr>
                    <w:t>вподгибку</w:t>
                  </w:r>
                  <w:proofErr w:type="spellEnd"/>
                  <w:r w:rsidRPr="00B201A6">
                    <w:rPr>
                      <w:rFonts w:ascii="Times New Roman" w:eastAsia="Times New Roman" w:hAnsi="Times New Roman" w:cs="Times New Roman"/>
                      <w:color w:val="000000"/>
                      <w:sz w:val="24"/>
                      <w:szCs w:val="24"/>
                      <w:lang w:eastAsia="ru-RU"/>
                    </w:rPr>
                    <w:t xml:space="preserve"> с закрытым срезом.</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Обработка нижнего среза. Окончательная отделка изделия.</w:t>
                  </w:r>
                </w:p>
              </w:tc>
            </w:tr>
          </w:tbl>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p>
        </w:tc>
      </w:tr>
      <w:tr w:rsidR="00B201A6" w:rsidRPr="00B201A6" w:rsidTr="008D0881">
        <w:tc>
          <w:tcPr>
            <w:tcW w:w="10110" w:type="dxa"/>
            <w:tcBorders>
              <w:top w:val="nil"/>
              <w:left w:val="nil"/>
              <w:bottom w:val="nil"/>
              <w:right w:val="nil"/>
            </w:tcBorders>
            <w:shd w:val="clear" w:color="auto" w:fill="FFFFFF"/>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i/>
                <w:iCs/>
                <w:color w:val="000000"/>
                <w:sz w:val="24"/>
                <w:szCs w:val="24"/>
                <w:lang w:eastAsia="ru-RU"/>
              </w:rPr>
              <w:t>Изготовление детской пижамы</w:t>
            </w:r>
          </w:p>
          <w:tbl>
            <w:tblPr>
              <w:tblW w:w="10320" w:type="dxa"/>
              <w:tblCellMar>
                <w:top w:w="105" w:type="dxa"/>
                <w:left w:w="105" w:type="dxa"/>
                <w:bottom w:w="105" w:type="dxa"/>
                <w:right w:w="105" w:type="dxa"/>
              </w:tblCellMar>
              <w:tblLook w:val="04A0" w:firstRow="1" w:lastRow="0" w:firstColumn="1" w:lastColumn="0" w:noHBand="0" w:noVBand="1"/>
            </w:tblPr>
            <w:tblGrid>
              <w:gridCol w:w="10320"/>
            </w:tblGrid>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Анализ и планирование работы по пошиву пижамы.</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Изготовление выкройки пижамной сорочки.</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Раскрой пижамной сорочки.</w:t>
                  </w:r>
                </w:p>
              </w:tc>
            </w:tr>
          </w:tbl>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color w:val="000000"/>
                <w:sz w:val="24"/>
                <w:szCs w:val="24"/>
                <w:lang w:eastAsia="ru-RU"/>
              </w:rPr>
              <w:t>Практические работы.</w:t>
            </w:r>
          </w:p>
          <w:tbl>
            <w:tblPr>
              <w:tblW w:w="10320" w:type="dxa"/>
              <w:tblCellMar>
                <w:top w:w="105" w:type="dxa"/>
                <w:left w:w="105" w:type="dxa"/>
                <w:bottom w:w="105" w:type="dxa"/>
                <w:right w:w="105" w:type="dxa"/>
              </w:tblCellMar>
              <w:tblLook w:val="04A0" w:firstRow="1" w:lastRow="0" w:firstColumn="1" w:lastColumn="0" w:noHBand="0" w:noVBand="1"/>
            </w:tblPr>
            <w:tblGrid>
              <w:gridCol w:w="10320"/>
            </w:tblGrid>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Обработка закругленного среза горловины двойной косой обтачкой.</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Обработка нижнего среза сорочки двойной косой обтачкой.</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lastRenderedPageBreak/>
                    <w:t>Обработка боковых срезов соединительным швом. Обработка срезов рукавов швом</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proofErr w:type="spellStart"/>
                  <w:r w:rsidRPr="00B201A6">
                    <w:rPr>
                      <w:rFonts w:ascii="Times New Roman" w:eastAsia="Times New Roman" w:hAnsi="Times New Roman" w:cs="Times New Roman"/>
                      <w:color w:val="000000"/>
                      <w:sz w:val="24"/>
                      <w:szCs w:val="24"/>
                      <w:lang w:eastAsia="ru-RU"/>
                    </w:rPr>
                    <w:t>вподгибку</w:t>
                  </w:r>
                  <w:proofErr w:type="spellEnd"/>
                  <w:r w:rsidRPr="00B201A6">
                    <w:rPr>
                      <w:rFonts w:ascii="Times New Roman" w:eastAsia="Times New Roman" w:hAnsi="Times New Roman" w:cs="Times New Roman"/>
                      <w:color w:val="000000"/>
                      <w:sz w:val="24"/>
                      <w:szCs w:val="24"/>
                      <w:lang w:eastAsia="ru-RU"/>
                    </w:rPr>
                    <w:t xml:space="preserve"> с закрытым срезом.</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Изготовление выкройки пижамных брюк. Подготовка ткани к раскрою. Раскрой брюк.</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Обработка шаговых срезов. Соединение правой и левой деталей пижамных брюк.</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 xml:space="preserve">Обработка </w:t>
                  </w:r>
                  <w:proofErr w:type="gramStart"/>
                  <w:r w:rsidRPr="00B201A6">
                    <w:rPr>
                      <w:rFonts w:ascii="Times New Roman" w:eastAsia="Times New Roman" w:hAnsi="Times New Roman" w:cs="Times New Roman"/>
                      <w:color w:val="000000"/>
                      <w:sz w:val="24"/>
                      <w:szCs w:val="24"/>
                      <w:lang w:eastAsia="ru-RU"/>
                    </w:rPr>
                    <w:t>верхнего</w:t>
                  </w:r>
                  <w:proofErr w:type="gramEnd"/>
                  <w:r w:rsidRPr="00B201A6">
                    <w:rPr>
                      <w:rFonts w:ascii="Times New Roman" w:eastAsia="Times New Roman" w:hAnsi="Times New Roman" w:cs="Times New Roman"/>
                      <w:color w:val="000000"/>
                      <w:sz w:val="24"/>
                      <w:szCs w:val="24"/>
                      <w:lang w:eastAsia="ru-RU"/>
                    </w:rPr>
                    <w:t xml:space="preserve"> и нижних срезов брюк швом </w:t>
                  </w:r>
                  <w:proofErr w:type="spellStart"/>
                  <w:r w:rsidRPr="00B201A6">
                    <w:rPr>
                      <w:rFonts w:ascii="Times New Roman" w:eastAsia="Times New Roman" w:hAnsi="Times New Roman" w:cs="Times New Roman"/>
                      <w:color w:val="000000"/>
                      <w:sz w:val="24"/>
                      <w:szCs w:val="24"/>
                      <w:lang w:eastAsia="ru-RU"/>
                    </w:rPr>
                    <w:t>вподгибку</w:t>
                  </w:r>
                  <w:proofErr w:type="spellEnd"/>
                  <w:r w:rsidRPr="00B201A6">
                    <w:rPr>
                      <w:rFonts w:ascii="Times New Roman" w:eastAsia="Times New Roman" w:hAnsi="Times New Roman" w:cs="Times New Roman"/>
                      <w:color w:val="000000"/>
                      <w:sz w:val="24"/>
                      <w:szCs w:val="24"/>
                      <w:lang w:eastAsia="ru-RU"/>
                    </w:rPr>
                    <w:t xml:space="preserve"> с закрытым срезом.</w:t>
                  </w:r>
                </w:p>
              </w:tc>
            </w:tr>
          </w:tbl>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p>
        </w:tc>
      </w:tr>
      <w:tr w:rsidR="00B201A6" w:rsidRPr="00B201A6" w:rsidTr="008D0881">
        <w:tc>
          <w:tcPr>
            <w:tcW w:w="10110" w:type="dxa"/>
            <w:tcBorders>
              <w:top w:val="nil"/>
              <w:left w:val="nil"/>
              <w:bottom w:val="nil"/>
              <w:right w:val="nil"/>
            </w:tcBorders>
            <w:shd w:val="clear" w:color="auto" w:fill="FFFFFF"/>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i/>
                <w:iCs/>
                <w:color w:val="000000"/>
                <w:sz w:val="24"/>
                <w:szCs w:val="24"/>
                <w:lang w:eastAsia="ru-RU"/>
              </w:rPr>
              <w:lastRenderedPageBreak/>
              <w:t>Самостоятельная работа</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 xml:space="preserve">Обработка горловины </w:t>
            </w:r>
            <w:proofErr w:type="spellStart"/>
            <w:r w:rsidRPr="00B201A6">
              <w:rPr>
                <w:rFonts w:ascii="Times New Roman" w:eastAsia="Times New Roman" w:hAnsi="Times New Roman" w:cs="Times New Roman"/>
                <w:color w:val="000000"/>
                <w:sz w:val="24"/>
                <w:szCs w:val="24"/>
                <w:lang w:eastAsia="ru-RU"/>
              </w:rPr>
              <w:t>подкройной</w:t>
            </w:r>
            <w:proofErr w:type="spellEnd"/>
            <w:r w:rsidRPr="00B201A6">
              <w:rPr>
                <w:rFonts w:ascii="Times New Roman" w:eastAsia="Times New Roman" w:hAnsi="Times New Roman" w:cs="Times New Roman"/>
                <w:color w:val="000000"/>
                <w:sz w:val="24"/>
                <w:szCs w:val="24"/>
                <w:lang w:eastAsia="ru-RU"/>
              </w:rPr>
              <w:t xml:space="preserve"> обтачкой по готовому крою.</w:t>
            </w:r>
          </w:p>
        </w:tc>
      </w:tr>
      <w:tr w:rsidR="00B201A6" w:rsidRPr="00B201A6" w:rsidTr="008D0881">
        <w:tc>
          <w:tcPr>
            <w:tcW w:w="10110" w:type="dxa"/>
            <w:tcBorders>
              <w:top w:val="nil"/>
              <w:left w:val="nil"/>
              <w:bottom w:val="nil"/>
              <w:right w:val="nil"/>
            </w:tcBorders>
            <w:shd w:val="clear" w:color="auto" w:fill="FFFFFF"/>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i/>
                <w:iCs/>
                <w:color w:val="000000"/>
                <w:sz w:val="24"/>
                <w:szCs w:val="24"/>
                <w:lang w:eastAsia="ru-RU"/>
              </w:rPr>
              <w:t>Вводное занятие</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Правила ТБ.</w:t>
            </w:r>
          </w:p>
        </w:tc>
      </w:tr>
      <w:tr w:rsidR="00B201A6" w:rsidRPr="00B201A6" w:rsidTr="008D0881">
        <w:tc>
          <w:tcPr>
            <w:tcW w:w="10110" w:type="dxa"/>
            <w:tcBorders>
              <w:top w:val="nil"/>
              <w:left w:val="nil"/>
              <w:bottom w:val="nil"/>
              <w:right w:val="nil"/>
            </w:tcBorders>
            <w:shd w:val="clear" w:color="auto" w:fill="FFFFFF"/>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i/>
                <w:iCs/>
                <w:color w:val="000000"/>
                <w:sz w:val="24"/>
                <w:szCs w:val="24"/>
                <w:lang w:eastAsia="ru-RU"/>
              </w:rPr>
              <w:t>Волокна и ткани</w:t>
            </w:r>
          </w:p>
          <w:tbl>
            <w:tblPr>
              <w:tblW w:w="10320" w:type="dxa"/>
              <w:tblCellMar>
                <w:top w:w="105" w:type="dxa"/>
                <w:left w:w="105" w:type="dxa"/>
                <w:bottom w:w="105" w:type="dxa"/>
                <w:right w:w="105" w:type="dxa"/>
              </w:tblCellMar>
              <w:tblLook w:val="04A0" w:firstRow="1" w:lastRow="0" w:firstColumn="1" w:lastColumn="0" w:noHBand="0" w:noVBand="1"/>
            </w:tblPr>
            <w:tblGrid>
              <w:gridCol w:w="10320"/>
            </w:tblGrid>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Шерстяные волокна и пряжа.</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Получение шерстяных тканей и их свойства.</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Определение шерстяных и полушерстяных тканей.</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Основные профессии прядильного и ткацкого производства</w:t>
                  </w:r>
                </w:p>
              </w:tc>
            </w:tr>
          </w:tbl>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p>
        </w:tc>
      </w:tr>
      <w:tr w:rsidR="00B201A6" w:rsidRPr="00B201A6" w:rsidTr="008D0881">
        <w:tc>
          <w:tcPr>
            <w:tcW w:w="10110" w:type="dxa"/>
            <w:tcBorders>
              <w:top w:val="nil"/>
              <w:left w:val="nil"/>
              <w:bottom w:val="nil"/>
              <w:right w:val="nil"/>
            </w:tcBorders>
            <w:shd w:val="clear" w:color="auto" w:fill="FFFFFF"/>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i/>
                <w:iCs/>
                <w:color w:val="000000"/>
                <w:sz w:val="24"/>
                <w:szCs w:val="24"/>
                <w:lang w:eastAsia="ru-RU"/>
              </w:rPr>
              <w:t>Обработка отдельных деталей и узлов поясных швейных изд.</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color w:val="000000"/>
                <w:sz w:val="24"/>
                <w:szCs w:val="24"/>
                <w:lang w:eastAsia="ru-RU"/>
              </w:rPr>
              <w:t>Практические работы</w:t>
            </w:r>
          </w:p>
          <w:tbl>
            <w:tblPr>
              <w:tblW w:w="10320" w:type="dxa"/>
              <w:tblCellMar>
                <w:top w:w="105" w:type="dxa"/>
                <w:left w:w="105" w:type="dxa"/>
                <w:bottom w:w="105" w:type="dxa"/>
                <w:right w:w="105" w:type="dxa"/>
              </w:tblCellMar>
              <w:tblLook w:val="04A0" w:firstRow="1" w:lastRow="0" w:firstColumn="1" w:lastColumn="0" w:noHBand="0" w:noVBand="1"/>
            </w:tblPr>
            <w:tblGrid>
              <w:gridCol w:w="10320"/>
            </w:tblGrid>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Обработка вытачек. Выполнение на образце.</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Обработка складок.</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Выполнение односторонней и встречной складки на образце.</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Выполнение бантовой складки на образце.</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Обработка срезов стачного шва.</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Обработка застежки в поясных изделиях.</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Пришивание крючков, петель и кнопок на образце.</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lastRenderedPageBreak/>
                    <w:t>Обработка обмётанных петель.</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Обработка застежки на крючках.</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Обработка притачного пояса на образце.</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 xml:space="preserve">Обработка нижнего среза детали краевым швом </w:t>
                  </w:r>
                  <w:proofErr w:type="spellStart"/>
                  <w:r w:rsidRPr="00B201A6">
                    <w:rPr>
                      <w:rFonts w:ascii="Times New Roman" w:eastAsia="Times New Roman" w:hAnsi="Times New Roman" w:cs="Times New Roman"/>
                      <w:color w:val="000000"/>
                      <w:sz w:val="24"/>
                      <w:szCs w:val="24"/>
                      <w:lang w:eastAsia="ru-RU"/>
                    </w:rPr>
                    <w:t>вподгибку</w:t>
                  </w:r>
                  <w:proofErr w:type="spellEnd"/>
                  <w:r w:rsidRPr="00B201A6">
                    <w:rPr>
                      <w:rFonts w:ascii="Times New Roman" w:eastAsia="Times New Roman" w:hAnsi="Times New Roman" w:cs="Times New Roman"/>
                      <w:color w:val="000000"/>
                      <w:sz w:val="24"/>
                      <w:szCs w:val="24"/>
                      <w:lang w:eastAsia="ru-RU"/>
                    </w:rPr>
                    <w:t xml:space="preserve"> с закрытым срезом.</w:t>
                  </w:r>
                </w:p>
              </w:tc>
            </w:tr>
            <w:tr w:rsidR="00B201A6" w:rsidRPr="00B201A6" w:rsidTr="008D0881">
              <w:trPr>
                <w:trHeight w:val="90"/>
              </w:trPr>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90" w:lineRule="atLeast"/>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 xml:space="preserve">Обработка нижнего среза детали краевым швом </w:t>
                  </w:r>
                  <w:proofErr w:type="spellStart"/>
                  <w:r w:rsidRPr="00B201A6">
                    <w:rPr>
                      <w:rFonts w:ascii="Times New Roman" w:eastAsia="Times New Roman" w:hAnsi="Times New Roman" w:cs="Times New Roman"/>
                      <w:color w:val="000000"/>
                      <w:sz w:val="24"/>
                      <w:szCs w:val="24"/>
                      <w:lang w:eastAsia="ru-RU"/>
                    </w:rPr>
                    <w:t>вподгибку</w:t>
                  </w:r>
                  <w:proofErr w:type="spellEnd"/>
                  <w:r w:rsidRPr="00B201A6">
                    <w:rPr>
                      <w:rFonts w:ascii="Times New Roman" w:eastAsia="Times New Roman" w:hAnsi="Times New Roman" w:cs="Times New Roman"/>
                      <w:color w:val="000000"/>
                      <w:sz w:val="24"/>
                      <w:szCs w:val="24"/>
                      <w:lang w:eastAsia="ru-RU"/>
                    </w:rPr>
                    <w:t xml:space="preserve"> с открытым срезом.</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 xml:space="preserve">Обработка закругленного нижнего среза детали швом </w:t>
                  </w:r>
                  <w:proofErr w:type="spellStart"/>
                  <w:r w:rsidRPr="00B201A6">
                    <w:rPr>
                      <w:rFonts w:ascii="Times New Roman" w:eastAsia="Times New Roman" w:hAnsi="Times New Roman" w:cs="Times New Roman"/>
                      <w:color w:val="000000"/>
                      <w:sz w:val="24"/>
                      <w:szCs w:val="24"/>
                      <w:lang w:eastAsia="ru-RU"/>
                    </w:rPr>
                    <w:t>вподгибку</w:t>
                  </w:r>
                  <w:proofErr w:type="spellEnd"/>
                  <w:r w:rsidRPr="00B201A6">
                    <w:rPr>
                      <w:rFonts w:ascii="Times New Roman" w:eastAsia="Times New Roman" w:hAnsi="Times New Roman" w:cs="Times New Roman"/>
                      <w:color w:val="000000"/>
                      <w:sz w:val="24"/>
                      <w:szCs w:val="24"/>
                      <w:lang w:eastAsia="ru-RU"/>
                    </w:rPr>
                    <w:t xml:space="preserve"> с закрытым срезом.</w:t>
                  </w:r>
                </w:p>
              </w:tc>
            </w:tr>
          </w:tbl>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p>
        </w:tc>
      </w:tr>
      <w:tr w:rsidR="00B201A6" w:rsidRPr="00B201A6" w:rsidTr="008D0881">
        <w:tc>
          <w:tcPr>
            <w:tcW w:w="10110" w:type="dxa"/>
            <w:tcBorders>
              <w:top w:val="nil"/>
              <w:left w:val="nil"/>
              <w:bottom w:val="nil"/>
              <w:right w:val="nil"/>
            </w:tcBorders>
            <w:shd w:val="clear" w:color="auto" w:fill="FFFFFF"/>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i/>
                <w:iCs/>
                <w:color w:val="000000"/>
                <w:sz w:val="24"/>
                <w:szCs w:val="24"/>
                <w:lang w:eastAsia="ru-RU"/>
              </w:rPr>
              <w:lastRenderedPageBreak/>
              <w:t>Изготовление юбок</w:t>
            </w:r>
          </w:p>
          <w:tbl>
            <w:tblPr>
              <w:tblW w:w="10320" w:type="dxa"/>
              <w:tblCellMar>
                <w:top w:w="105" w:type="dxa"/>
                <w:left w:w="105" w:type="dxa"/>
                <w:bottom w:w="105" w:type="dxa"/>
                <w:right w:w="105" w:type="dxa"/>
              </w:tblCellMar>
              <w:tblLook w:val="04A0" w:firstRow="1" w:lastRow="0" w:firstColumn="1" w:lastColumn="0" w:noHBand="0" w:noVBand="1"/>
            </w:tblPr>
            <w:tblGrid>
              <w:gridCol w:w="10320"/>
            </w:tblGrid>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Анализ образца прямой юбки. Планирование работы по пошиву.</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Построение чертежа прямой юбки в масштабе 1:4.</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Изготовление выкройки прямой юбки в натуральную величину.</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Моделирование юбок на основе выкройки прямой юбки. Изменение выкройки основы прямой юбки.</w:t>
                  </w:r>
                </w:p>
              </w:tc>
            </w:tr>
          </w:tbl>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color w:val="000000"/>
                <w:sz w:val="24"/>
                <w:szCs w:val="24"/>
                <w:lang w:eastAsia="ru-RU"/>
              </w:rPr>
              <w:t>Практические работы.</w:t>
            </w:r>
          </w:p>
          <w:tbl>
            <w:tblPr>
              <w:tblW w:w="10320" w:type="dxa"/>
              <w:tblCellMar>
                <w:top w:w="105" w:type="dxa"/>
                <w:left w:w="105" w:type="dxa"/>
                <w:bottom w:w="105" w:type="dxa"/>
                <w:right w:w="105" w:type="dxa"/>
              </w:tblCellMar>
              <w:tblLook w:val="04A0" w:firstRow="1" w:lastRow="0" w:firstColumn="1" w:lastColumn="0" w:noHBand="0" w:noVBand="1"/>
            </w:tblPr>
            <w:tblGrid>
              <w:gridCol w:w="10320"/>
            </w:tblGrid>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Раскрой прямой юбки.</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Подготовка деталей кроя к обработке.</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Подготовка юбки к примерке. Проведение примерки.</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Обработка вытачек.</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Обработка боковых срезов и застежки.</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Обработка пояса и верхнего среза.</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Обработка нижнего среза. Окончательная отделка.</w:t>
                  </w:r>
                </w:p>
              </w:tc>
            </w:tr>
          </w:tbl>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p>
        </w:tc>
      </w:tr>
      <w:tr w:rsidR="00B201A6" w:rsidRPr="00B201A6" w:rsidTr="008D0881">
        <w:tc>
          <w:tcPr>
            <w:tcW w:w="10110" w:type="dxa"/>
            <w:tcBorders>
              <w:top w:val="nil"/>
              <w:left w:val="nil"/>
              <w:bottom w:val="nil"/>
              <w:right w:val="nil"/>
            </w:tcBorders>
            <w:shd w:val="clear" w:color="auto" w:fill="FFFFFF"/>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i/>
                <w:iCs/>
                <w:color w:val="000000"/>
                <w:sz w:val="24"/>
                <w:szCs w:val="24"/>
                <w:lang w:eastAsia="ru-RU"/>
              </w:rPr>
              <w:t>Самостоятельная работа</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Выполнение отдельных операций по изготовлению прямой юбки в масштабе 1:2.</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proofErr w:type="gramStart"/>
            <w:r w:rsidRPr="00B201A6">
              <w:rPr>
                <w:rFonts w:ascii="Times New Roman" w:eastAsia="Times New Roman" w:hAnsi="Times New Roman" w:cs="Times New Roman"/>
                <w:color w:val="000000"/>
                <w:sz w:val="24"/>
                <w:szCs w:val="24"/>
                <w:lang w:eastAsia="ru-RU"/>
              </w:rPr>
              <w:t xml:space="preserve">(Верхний срез юбки обрабатывается притачным поясом, низ — швом </w:t>
            </w:r>
            <w:proofErr w:type="spellStart"/>
            <w:r w:rsidRPr="00B201A6">
              <w:rPr>
                <w:rFonts w:ascii="Times New Roman" w:eastAsia="Times New Roman" w:hAnsi="Times New Roman" w:cs="Times New Roman"/>
                <w:color w:val="000000"/>
                <w:sz w:val="24"/>
                <w:szCs w:val="24"/>
                <w:lang w:eastAsia="ru-RU"/>
              </w:rPr>
              <w:t>вподгибку</w:t>
            </w:r>
            <w:proofErr w:type="spellEnd"/>
            <w:r w:rsidRPr="00B201A6">
              <w:rPr>
                <w:rFonts w:ascii="Times New Roman" w:eastAsia="Times New Roman" w:hAnsi="Times New Roman" w:cs="Times New Roman"/>
                <w:color w:val="000000"/>
                <w:sz w:val="24"/>
                <w:szCs w:val="24"/>
                <w:lang w:eastAsia="ru-RU"/>
              </w:rPr>
              <w:t xml:space="preserve"> с</w:t>
            </w:r>
            <w:proofErr w:type="gramEnd"/>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lastRenderedPageBreak/>
              <w:t>закрытым срезом и застрачивается машинной строчкой).</w:t>
            </w:r>
          </w:p>
        </w:tc>
      </w:tr>
      <w:tr w:rsidR="00B201A6" w:rsidRPr="00B201A6" w:rsidTr="008D0881">
        <w:tc>
          <w:tcPr>
            <w:tcW w:w="10110" w:type="dxa"/>
            <w:tcBorders>
              <w:top w:val="nil"/>
              <w:left w:val="nil"/>
              <w:bottom w:val="nil"/>
              <w:right w:val="nil"/>
            </w:tcBorders>
            <w:shd w:val="clear" w:color="auto" w:fill="FFFFFF"/>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i/>
                <w:iCs/>
                <w:color w:val="000000"/>
                <w:sz w:val="24"/>
                <w:szCs w:val="24"/>
                <w:lang w:eastAsia="ru-RU"/>
              </w:rPr>
              <w:lastRenderedPageBreak/>
              <w:t>Вводное занятие</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Правила ТБ.</w:t>
            </w:r>
          </w:p>
        </w:tc>
      </w:tr>
      <w:tr w:rsidR="00B201A6" w:rsidRPr="00B201A6" w:rsidTr="008D0881">
        <w:tc>
          <w:tcPr>
            <w:tcW w:w="10110" w:type="dxa"/>
            <w:tcBorders>
              <w:top w:val="nil"/>
              <w:left w:val="nil"/>
              <w:bottom w:val="nil"/>
              <w:right w:val="nil"/>
            </w:tcBorders>
            <w:shd w:val="clear" w:color="auto" w:fill="FFFFFF"/>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proofErr w:type="spellStart"/>
            <w:r w:rsidRPr="00B201A6">
              <w:rPr>
                <w:rFonts w:ascii="Times New Roman" w:eastAsia="Times New Roman" w:hAnsi="Times New Roman" w:cs="Times New Roman"/>
                <w:b/>
                <w:bCs/>
                <w:i/>
                <w:iCs/>
                <w:color w:val="000000"/>
                <w:sz w:val="24"/>
                <w:szCs w:val="24"/>
                <w:lang w:eastAsia="ru-RU"/>
              </w:rPr>
              <w:t>Клёшевые</w:t>
            </w:r>
            <w:proofErr w:type="spellEnd"/>
            <w:r w:rsidRPr="00B201A6">
              <w:rPr>
                <w:rFonts w:ascii="Times New Roman" w:eastAsia="Times New Roman" w:hAnsi="Times New Roman" w:cs="Times New Roman"/>
                <w:b/>
                <w:bCs/>
                <w:i/>
                <w:iCs/>
                <w:color w:val="000000"/>
                <w:sz w:val="24"/>
                <w:szCs w:val="24"/>
                <w:lang w:eastAsia="ru-RU"/>
              </w:rPr>
              <w:t xml:space="preserve"> юбки</w:t>
            </w:r>
          </w:p>
          <w:tbl>
            <w:tblPr>
              <w:tblW w:w="10320" w:type="dxa"/>
              <w:tblCellMar>
                <w:top w:w="105" w:type="dxa"/>
                <w:left w:w="105" w:type="dxa"/>
                <w:bottom w:w="105" w:type="dxa"/>
                <w:right w:w="105" w:type="dxa"/>
              </w:tblCellMar>
              <w:tblLook w:val="04A0" w:firstRow="1" w:lastRow="0" w:firstColumn="1" w:lastColumn="0" w:noHBand="0" w:noVBand="1"/>
            </w:tblPr>
            <w:tblGrid>
              <w:gridCol w:w="10320"/>
            </w:tblGrid>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Анализ образца юбки «Солнце». Планирование работы.</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Построение чертежа юбки в масштабе 1:4 и натуральную величину.</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Анализ образца юбки «</w:t>
                  </w:r>
                  <w:proofErr w:type="spellStart"/>
                  <w:r w:rsidRPr="00B201A6">
                    <w:rPr>
                      <w:rFonts w:ascii="Times New Roman" w:eastAsia="Times New Roman" w:hAnsi="Times New Roman" w:cs="Times New Roman"/>
                      <w:color w:val="000000"/>
                      <w:sz w:val="24"/>
                      <w:szCs w:val="24"/>
                      <w:lang w:eastAsia="ru-RU"/>
                    </w:rPr>
                    <w:t>полусолнце</w:t>
                  </w:r>
                  <w:proofErr w:type="spellEnd"/>
                  <w:r w:rsidRPr="00B201A6">
                    <w:rPr>
                      <w:rFonts w:ascii="Times New Roman" w:eastAsia="Times New Roman" w:hAnsi="Times New Roman" w:cs="Times New Roman"/>
                      <w:color w:val="000000"/>
                      <w:sz w:val="24"/>
                      <w:szCs w:val="24"/>
                      <w:lang w:eastAsia="ru-RU"/>
                    </w:rPr>
                    <w:t>»</w:t>
                  </w:r>
                  <w:proofErr w:type="gramStart"/>
                  <w:r w:rsidRPr="00B201A6">
                    <w:rPr>
                      <w:rFonts w:ascii="Times New Roman" w:eastAsia="Times New Roman" w:hAnsi="Times New Roman" w:cs="Times New Roman"/>
                      <w:color w:val="000000"/>
                      <w:sz w:val="24"/>
                      <w:szCs w:val="24"/>
                      <w:lang w:eastAsia="ru-RU"/>
                    </w:rPr>
                    <w:t>.П</w:t>
                  </w:r>
                  <w:proofErr w:type="gramEnd"/>
                  <w:r w:rsidRPr="00B201A6">
                    <w:rPr>
                      <w:rFonts w:ascii="Times New Roman" w:eastAsia="Times New Roman" w:hAnsi="Times New Roman" w:cs="Times New Roman"/>
                      <w:color w:val="000000"/>
                      <w:sz w:val="24"/>
                      <w:szCs w:val="24"/>
                      <w:lang w:eastAsia="ru-RU"/>
                    </w:rPr>
                    <w:t>ланирование работы.</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Построение чертежа юбки в масштабе 1:4 и натуральную величину.</w:t>
                  </w:r>
                </w:p>
              </w:tc>
            </w:tr>
          </w:tbl>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color w:val="000000"/>
                <w:sz w:val="24"/>
                <w:szCs w:val="24"/>
                <w:lang w:eastAsia="ru-RU"/>
              </w:rPr>
              <w:t>Практические работы.</w:t>
            </w:r>
          </w:p>
          <w:tbl>
            <w:tblPr>
              <w:tblW w:w="10320" w:type="dxa"/>
              <w:tblCellMar>
                <w:top w:w="105" w:type="dxa"/>
                <w:left w:w="105" w:type="dxa"/>
                <w:bottom w:w="105" w:type="dxa"/>
                <w:right w:w="105" w:type="dxa"/>
              </w:tblCellMar>
              <w:tblLook w:val="04A0" w:firstRow="1" w:lastRow="0" w:firstColumn="1" w:lastColumn="0" w:noHBand="0" w:noVBand="1"/>
            </w:tblPr>
            <w:tblGrid>
              <w:gridCol w:w="10320"/>
            </w:tblGrid>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 xml:space="preserve">Подготовка ткани к раскрою и раскрой </w:t>
                  </w:r>
                  <w:proofErr w:type="spellStart"/>
                  <w:r w:rsidRPr="00B201A6">
                    <w:rPr>
                      <w:rFonts w:ascii="Times New Roman" w:eastAsia="Times New Roman" w:hAnsi="Times New Roman" w:cs="Times New Roman"/>
                      <w:color w:val="000000"/>
                      <w:sz w:val="24"/>
                      <w:szCs w:val="24"/>
                      <w:lang w:eastAsia="ru-RU"/>
                    </w:rPr>
                    <w:t>клешевых</w:t>
                  </w:r>
                  <w:proofErr w:type="spellEnd"/>
                  <w:r w:rsidRPr="00B201A6">
                    <w:rPr>
                      <w:rFonts w:ascii="Times New Roman" w:eastAsia="Times New Roman" w:hAnsi="Times New Roman" w:cs="Times New Roman"/>
                      <w:color w:val="000000"/>
                      <w:sz w:val="24"/>
                      <w:szCs w:val="24"/>
                      <w:lang w:eastAsia="ru-RU"/>
                    </w:rPr>
                    <w:t xml:space="preserve"> юбок.</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Подготовка деталей кроя к обработке.</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Обработка боковых срезов.</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Обработка верхнего среза обтачкой.</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Обработка нижнего среза и окончательная отделка изделия.</w:t>
                  </w:r>
                </w:p>
              </w:tc>
            </w:tr>
          </w:tbl>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p>
        </w:tc>
      </w:tr>
      <w:tr w:rsidR="00B201A6" w:rsidRPr="00B201A6" w:rsidTr="008D0881">
        <w:tc>
          <w:tcPr>
            <w:tcW w:w="10110" w:type="dxa"/>
            <w:tcBorders>
              <w:top w:val="nil"/>
              <w:left w:val="nil"/>
              <w:bottom w:val="nil"/>
              <w:right w:val="nil"/>
            </w:tcBorders>
            <w:shd w:val="clear" w:color="auto" w:fill="FFFFFF"/>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proofErr w:type="spellStart"/>
            <w:r w:rsidRPr="00B201A6">
              <w:rPr>
                <w:rFonts w:ascii="Times New Roman" w:eastAsia="Times New Roman" w:hAnsi="Times New Roman" w:cs="Times New Roman"/>
                <w:b/>
                <w:bCs/>
                <w:i/>
                <w:iCs/>
                <w:color w:val="000000"/>
                <w:sz w:val="24"/>
                <w:szCs w:val="24"/>
                <w:lang w:eastAsia="ru-RU"/>
              </w:rPr>
              <w:t>Клиньевые</w:t>
            </w:r>
            <w:proofErr w:type="spellEnd"/>
            <w:r w:rsidRPr="00B201A6">
              <w:rPr>
                <w:rFonts w:ascii="Times New Roman" w:eastAsia="Times New Roman" w:hAnsi="Times New Roman" w:cs="Times New Roman"/>
                <w:b/>
                <w:bCs/>
                <w:i/>
                <w:iCs/>
                <w:color w:val="000000"/>
                <w:sz w:val="24"/>
                <w:szCs w:val="24"/>
                <w:lang w:eastAsia="ru-RU"/>
              </w:rPr>
              <w:t xml:space="preserve"> юбки</w:t>
            </w:r>
          </w:p>
          <w:tbl>
            <w:tblPr>
              <w:tblW w:w="10320" w:type="dxa"/>
              <w:tblCellMar>
                <w:top w:w="105" w:type="dxa"/>
                <w:left w:w="105" w:type="dxa"/>
                <w:bottom w:w="105" w:type="dxa"/>
                <w:right w:w="105" w:type="dxa"/>
              </w:tblCellMar>
              <w:tblLook w:val="04A0" w:firstRow="1" w:lastRow="0" w:firstColumn="1" w:lastColumn="0" w:noHBand="0" w:noVBand="1"/>
            </w:tblPr>
            <w:tblGrid>
              <w:gridCol w:w="10320"/>
            </w:tblGrid>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Анализ юбок из клиньев. Планирование работы по пошиву.</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Построение чертежа юбки из 6 клиньев в масштабе 1:4.</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Построение чертежа юбки из 6 клиньев в натуральную величину. Подготовка выкройки к раскрою.</w:t>
                  </w:r>
                </w:p>
              </w:tc>
            </w:tr>
            <w:tr w:rsidR="00B201A6" w:rsidRPr="00B201A6" w:rsidTr="008D0881">
              <w:tc>
                <w:tcPr>
                  <w:tcW w:w="10110" w:type="dxa"/>
                  <w:tcBorders>
                    <w:top w:val="nil"/>
                    <w:left w:val="nil"/>
                    <w:bottom w:val="nil"/>
                    <w:right w:val="nil"/>
                  </w:tcBorders>
                  <w:shd w:val="clear" w:color="auto" w:fill="auto"/>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Анализ образца юбки из клиньев с оборкой по нижнему срезу. Планирование работы.</w:t>
                  </w:r>
                </w:p>
              </w:tc>
            </w:tr>
          </w:tbl>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p>
        </w:tc>
      </w:tr>
      <w:tr w:rsidR="00B201A6" w:rsidRPr="00B201A6" w:rsidTr="008D0881">
        <w:tc>
          <w:tcPr>
            <w:tcW w:w="10110" w:type="dxa"/>
            <w:tcBorders>
              <w:top w:val="nil"/>
              <w:left w:val="nil"/>
              <w:bottom w:val="nil"/>
              <w:right w:val="nil"/>
            </w:tcBorders>
            <w:shd w:val="clear" w:color="auto" w:fill="FFFFFF"/>
            <w:tcMar>
              <w:top w:w="0" w:type="dxa"/>
              <w:left w:w="0" w:type="dxa"/>
              <w:bottom w:w="0" w:type="dxa"/>
              <w:right w:w="0"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
                <w:bCs/>
                <w:i/>
                <w:iCs/>
                <w:color w:val="000000"/>
                <w:sz w:val="24"/>
                <w:szCs w:val="24"/>
                <w:lang w:eastAsia="ru-RU"/>
              </w:rPr>
              <w:t xml:space="preserve">Контрольная </w:t>
            </w:r>
            <w:proofErr w:type="spellStart"/>
            <w:r w:rsidRPr="00B201A6">
              <w:rPr>
                <w:rFonts w:ascii="Times New Roman" w:eastAsia="Times New Roman" w:hAnsi="Times New Roman" w:cs="Times New Roman"/>
                <w:b/>
                <w:bCs/>
                <w:i/>
                <w:iCs/>
                <w:color w:val="000000"/>
                <w:sz w:val="24"/>
                <w:szCs w:val="24"/>
                <w:lang w:eastAsia="ru-RU"/>
              </w:rPr>
              <w:t>работа</w:t>
            </w:r>
            <w:proofErr w:type="gramStart"/>
            <w:r w:rsidRPr="00B201A6">
              <w:rPr>
                <w:rFonts w:ascii="Times New Roman" w:eastAsia="Times New Roman" w:hAnsi="Times New Roman" w:cs="Times New Roman"/>
                <w:color w:val="000000"/>
                <w:sz w:val="24"/>
                <w:szCs w:val="24"/>
                <w:lang w:eastAsia="ru-RU"/>
              </w:rPr>
              <w:t>.В</w:t>
            </w:r>
            <w:proofErr w:type="gramEnd"/>
            <w:r w:rsidRPr="00B201A6">
              <w:rPr>
                <w:rFonts w:ascii="Times New Roman" w:eastAsia="Times New Roman" w:hAnsi="Times New Roman" w:cs="Times New Roman"/>
                <w:color w:val="000000"/>
                <w:sz w:val="24"/>
                <w:szCs w:val="24"/>
                <w:lang w:eastAsia="ru-RU"/>
              </w:rPr>
              <w:t>ыполнение</w:t>
            </w:r>
            <w:proofErr w:type="spellEnd"/>
            <w:r w:rsidRPr="00B201A6">
              <w:rPr>
                <w:rFonts w:ascii="Times New Roman" w:eastAsia="Times New Roman" w:hAnsi="Times New Roman" w:cs="Times New Roman"/>
                <w:color w:val="000000"/>
                <w:sz w:val="24"/>
                <w:szCs w:val="24"/>
                <w:lang w:eastAsia="ru-RU"/>
              </w:rPr>
              <w:t xml:space="preserve"> отдельных операций по изготовлению образца расклешенной юбки в масштабе 1:2. (Выполняется по готовому крою). Верхний срез обрабатывается швом </w:t>
            </w:r>
            <w:proofErr w:type="spellStart"/>
            <w:r w:rsidRPr="00B201A6">
              <w:rPr>
                <w:rFonts w:ascii="Times New Roman" w:eastAsia="Times New Roman" w:hAnsi="Times New Roman" w:cs="Times New Roman"/>
                <w:color w:val="000000"/>
                <w:sz w:val="24"/>
                <w:szCs w:val="24"/>
                <w:lang w:eastAsia="ru-RU"/>
              </w:rPr>
              <w:t>вподгибку</w:t>
            </w:r>
            <w:proofErr w:type="spellEnd"/>
            <w:r w:rsidRPr="00B201A6">
              <w:rPr>
                <w:rFonts w:ascii="Times New Roman" w:eastAsia="Times New Roman" w:hAnsi="Times New Roman" w:cs="Times New Roman"/>
                <w:color w:val="000000"/>
                <w:sz w:val="24"/>
                <w:szCs w:val="24"/>
                <w:lang w:eastAsia="ru-RU"/>
              </w:rPr>
              <w:t xml:space="preserve"> с закрытым срезом.</w:t>
            </w:r>
          </w:p>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Анализ контрольной работы.</w:t>
            </w:r>
          </w:p>
        </w:tc>
      </w:tr>
    </w:tbl>
    <w:p w:rsidR="00B201A6" w:rsidRPr="00B201A6" w:rsidRDefault="00B201A6" w:rsidP="00B201A6">
      <w:pPr>
        <w:spacing w:after="120"/>
        <w:rPr>
          <w:rFonts w:ascii="Times New Roman" w:hAnsi="Times New Roman" w:cs="Times New Roman"/>
          <w:sz w:val="24"/>
          <w:szCs w:val="24"/>
        </w:rPr>
      </w:pPr>
    </w:p>
    <w:p w:rsidR="00B201A6" w:rsidRPr="00B201A6" w:rsidRDefault="00B201A6" w:rsidP="00B201A6">
      <w:pPr>
        <w:shd w:val="clear" w:color="auto" w:fill="FFFFFF"/>
        <w:suppressAutoHyphens w:val="0"/>
        <w:spacing w:after="0" w:line="240" w:lineRule="auto"/>
        <w:rPr>
          <w:rFonts w:ascii="Times New Roman" w:eastAsia="Times New Roman" w:hAnsi="Times New Roman" w:cs="Times New Roman"/>
          <w:b/>
          <w:color w:val="auto"/>
          <w:sz w:val="24"/>
          <w:szCs w:val="24"/>
          <w:lang w:eastAsia="he-IL" w:bidi="he-IL"/>
        </w:rPr>
      </w:pPr>
      <w:r w:rsidRPr="00B201A6">
        <w:rPr>
          <w:rFonts w:ascii="Times New Roman" w:eastAsia="Times New Roman" w:hAnsi="Times New Roman" w:cs="Times New Roman"/>
          <w:b/>
          <w:color w:val="auto"/>
          <w:sz w:val="24"/>
          <w:szCs w:val="24"/>
          <w:lang w:eastAsia="he-IL" w:bidi="he-IL"/>
        </w:rPr>
        <w:lastRenderedPageBreak/>
        <w:t>Тематическое планирование 7 класс.</w:t>
      </w:r>
    </w:p>
    <w:p w:rsidR="00B201A6" w:rsidRPr="00B201A6" w:rsidRDefault="00B201A6" w:rsidP="00B201A6">
      <w:pPr>
        <w:shd w:val="clear" w:color="auto" w:fill="FFFFFF"/>
        <w:suppressAutoHyphens w:val="0"/>
        <w:spacing w:after="0" w:line="240" w:lineRule="auto"/>
        <w:rPr>
          <w:rFonts w:ascii="Times New Roman" w:eastAsia="Times New Roman" w:hAnsi="Times New Roman" w:cs="Times New Roman"/>
          <w:b/>
          <w:color w:val="auto"/>
          <w:sz w:val="24"/>
          <w:szCs w:val="24"/>
          <w:lang w:eastAsia="he-IL" w:bidi="he-IL"/>
        </w:rPr>
      </w:pPr>
    </w:p>
    <w:tbl>
      <w:tblPr>
        <w:tblW w:w="13651" w:type="dxa"/>
        <w:shd w:val="clear" w:color="auto" w:fill="FFFFFF"/>
        <w:tblCellMar>
          <w:top w:w="45" w:type="dxa"/>
          <w:left w:w="45" w:type="dxa"/>
          <w:bottom w:w="45" w:type="dxa"/>
          <w:right w:w="45" w:type="dxa"/>
        </w:tblCellMar>
        <w:tblLook w:val="04A0" w:firstRow="1" w:lastRow="0" w:firstColumn="1" w:lastColumn="0" w:noHBand="0" w:noVBand="1"/>
      </w:tblPr>
      <w:tblGrid>
        <w:gridCol w:w="1051"/>
        <w:gridCol w:w="10049"/>
        <w:gridCol w:w="2551"/>
      </w:tblGrid>
      <w:tr w:rsidR="00B201A6" w:rsidRPr="00B201A6" w:rsidTr="008D0881">
        <w:trPr>
          <w:trHeight w:val="555"/>
        </w:trPr>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jc w:val="center"/>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color w:val="000000"/>
                <w:sz w:val="24"/>
                <w:szCs w:val="24"/>
                <w:lang w:eastAsia="ru-RU"/>
              </w:rPr>
              <w:t>№</w:t>
            </w:r>
          </w:p>
        </w:tc>
        <w:tc>
          <w:tcPr>
            <w:tcW w:w="10049"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Разделы тем</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Кол-во часов</w:t>
            </w:r>
          </w:p>
        </w:tc>
      </w:tr>
      <w:tr w:rsidR="00B201A6" w:rsidRPr="00B201A6" w:rsidTr="008D0881">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1</w:t>
            </w:r>
          </w:p>
        </w:tc>
        <w:tc>
          <w:tcPr>
            <w:tcW w:w="10049"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Вводное занятие</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1 ч.</w:t>
            </w:r>
          </w:p>
        </w:tc>
      </w:tr>
      <w:tr w:rsidR="00B201A6" w:rsidRPr="00B201A6" w:rsidTr="008D0881">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2</w:t>
            </w:r>
          </w:p>
        </w:tc>
        <w:tc>
          <w:tcPr>
            <w:tcW w:w="10049"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Промышленные швейные машины</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7 ч.</w:t>
            </w:r>
          </w:p>
        </w:tc>
      </w:tr>
      <w:tr w:rsidR="00B201A6" w:rsidRPr="00B201A6" w:rsidTr="008D0881">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3</w:t>
            </w:r>
          </w:p>
        </w:tc>
        <w:tc>
          <w:tcPr>
            <w:tcW w:w="10049"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Пошив постельного белья</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27ч.</w:t>
            </w:r>
          </w:p>
        </w:tc>
      </w:tr>
      <w:tr w:rsidR="00B201A6" w:rsidRPr="00B201A6" w:rsidTr="008D0881">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4</w:t>
            </w:r>
          </w:p>
        </w:tc>
        <w:tc>
          <w:tcPr>
            <w:tcW w:w="10049"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Сведения об одежде</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3 ч.</w:t>
            </w:r>
          </w:p>
        </w:tc>
      </w:tr>
      <w:tr w:rsidR="00B201A6" w:rsidRPr="00B201A6" w:rsidTr="008D0881">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5</w:t>
            </w:r>
          </w:p>
        </w:tc>
        <w:tc>
          <w:tcPr>
            <w:tcW w:w="10049"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Отделка швейных изделий</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18 ч.</w:t>
            </w:r>
          </w:p>
        </w:tc>
      </w:tr>
      <w:tr w:rsidR="00B201A6" w:rsidRPr="00B201A6" w:rsidTr="008D0881">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6</w:t>
            </w:r>
          </w:p>
        </w:tc>
        <w:tc>
          <w:tcPr>
            <w:tcW w:w="10049"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Самостоятельная работа</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4 ч.</w:t>
            </w:r>
          </w:p>
        </w:tc>
      </w:tr>
      <w:tr w:rsidR="00B201A6" w:rsidRPr="00B201A6" w:rsidTr="008D0881">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7</w:t>
            </w:r>
          </w:p>
        </w:tc>
        <w:tc>
          <w:tcPr>
            <w:tcW w:w="10049"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Вводное занятие</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2 ч.</w:t>
            </w:r>
          </w:p>
        </w:tc>
      </w:tr>
      <w:tr w:rsidR="00B201A6" w:rsidRPr="00B201A6" w:rsidTr="008D0881">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8</w:t>
            </w:r>
          </w:p>
        </w:tc>
        <w:tc>
          <w:tcPr>
            <w:tcW w:w="10049"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Изготовление ночной сорочки без плечевого шва</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20 ч.</w:t>
            </w:r>
          </w:p>
        </w:tc>
      </w:tr>
      <w:tr w:rsidR="00B201A6" w:rsidRPr="00B201A6" w:rsidTr="008D0881">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9</w:t>
            </w:r>
          </w:p>
        </w:tc>
        <w:tc>
          <w:tcPr>
            <w:tcW w:w="10049"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Изготовление детской пижамы</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20 ч.</w:t>
            </w:r>
          </w:p>
        </w:tc>
      </w:tr>
      <w:tr w:rsidR="00B201A6" w:rsidRPr="00B201A6" w:rsidTr="008D0881">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10</w:t>
            </w:r>
          </w:p>
        </w:tc>
        <w:tc>
          <w:tcPr>
            <w:tcW w:w="10049"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Самостоятельная работа</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3 ч.</w:t>
            </w:r>
          </w:p>
        </w:tc>
      </w:tr>
      <w:tr w:rsidR="00B201A6" w:rsidRPr="00B201A6" w:rsidTr="008D0881">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11</w:t>
            </w:r>
          </w:p>
        </w:tc>
        <w:tc>
          <w:tcPr>
            <w:tcW w:w="10049"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Вводное занятие</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2 ч.</w:t>
            </w:r>
          </w:p>
        </w:tc>
      </w:tr>
      <w:tr w:rsidR="00B201A6" w:rsidRPr="00B201A6" w:rsidTr="008D0881">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12</w:t>
            </w:r>
          </w:p>
        </w:tc>
        <w:tc>
          <w:tcPr>
            <w:tcW w:w="10049"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Волокна и ткани</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7 ч.</w:t>
            </w:r>
          </w:p>
        </w:tc>
      </w:tr>
      <w:tr w:rsidR="00B201A6" w:rsidRPr="00B201A6" w:rsidTr="008D0881">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13</w:t>
            </w:r>
          </w:p>
        </w:tc>
        <w:tc>
          <w:tcPr>
            <w:tcW w:w="10049"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Обработка отдельных деталей и узлов поясных швейных изд.</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38 ч.</w:t>
            </w:r>
          </w:p>
        </w:tc>
      </w:tr>
      <w:tr w:rsidR="00B201A6" w:rsidRPr="00B201A6" w:rsidTr="008D0881">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14</w:t>
            </w:r>
          </w:p>
        </w:tc>
        <w:tc>
          <w:tcPr>
            <w:tcW w:w="10049"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Изготовление юбок</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22 ч.</w:t>
            </w:r>
          </w:p>
        </w:tc>
      </w:tr>
      <w:tr w:rsidR="00B201A6" w:rsidRPr="00B201A6" w:rsidTr="008D0881">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15</w:t>
            </w:r>
          </w:p>
        </w:tc>
        <w:tc>
          <w:tcPr>
            <w:tcW w:w="10049"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Самостоятельная работа</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3 ч.</w:t>
            </w:r>
          </w:p>
        </w:tc>
      </w:tr>
      <w:tr w:rsidR="00B201A6" w:rsidRPr="00B201A6" w:rsidTr="008D0881">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16</w:t>
            </w:r>
          </w:p>
        </w:tc>
        <w:tc>
          <w:tcPr>
            <w:tcW w:w="10049"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Вводное занятие</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2 ч.</w:t>
            </w:r>
          </w:p>
        </w:tc>
      </w:tr>
      <w:tr w:rsidR="00B201A6" w:rsidRPr="00B201A6" w:rsidTr="008D0881">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17</w:t>
            </w:r>
          </w:p>
        </w:tc>
        <w:tc>
          <w:tcPr>
            <w:tcW w:w="10049"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proofErr w:type="spellStart"/>
            <w:r w:rsidRPr="00B201A6">
              <w:rPr>
                <w:rFonts w:ascii="Times New Roman" w:eastAsia="Times New Roman" w:hAnsi="Times New Roman" w:cs="Times New Roman"/>
                <w:bCs/>
                <w:color w:val="000000"/>
                <w:sz w:val="24"/>
                <w:szCs w:val="24"/>
                <w:lang w:eastAsia="ru-RU"/>
              </w:rPr>
              <w:t>Клёшевые</w:t>
            </w:r>
            <w:proofErr w:type="spellEnd"/>
            <w:r w:rsidRPr="00B201A6">
              <w:rPr>
                <w:rFonts w:ascii="Times New Roman" w:eastAsia="Times New Roman" w:hAnsi="Times New Roman" w:cs="Times New Roman"/>
                <w:bCs/>
                <w:color w:val="000000"/>
                <w:sz w:val="24"/>
                <w:szCs w:val="24"/>
                <w:lang w:eastAsia="ru-RU"/>
              </w:rPr>
              <w:t xml:space="preserve"> юбки</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28 ч.</w:t>
            </w:r>
          </w:p>
        </w:tc>
      </w:tr>
      <w:tr w:rsidR="00B201A6" w:rsidRPr="00B201A6" w:rsidTr="008D0881">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18</w:t>
            </w:r>
          </w:p>
        </w:tc>
        <w:tc>
          <w:tcPr>
            <w:tcW w:w="10049"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proofErr w:type="spellStart"/>
            <w:r w:rsidRPr="00B201A6">
              <w:rPr>
                <w:rFonts w:ascii="Times New Roman" w:eastAsia="Times New Roman" w:hAnsi="Times New Roman" w:cs="Times New Roman"/>
                <w:bCs/>
                <w:color w:val="000000"/>
                <w:sz w:val="24"/>
                <w:szCs w:val="24"/>
                <w:lang w:eastAsia="ru-RU"/>
              </w:rPr>
              <w:t>Клиньевые</w:t>
            </w:r>
            <w:proofErr w:type="spellEnd"/>
            <w:r w:rsidRPr="00B201A6">
              <w:rPr>
                <w:rFonts w:ascii="Times New Roman" w:eastAsia="Times New Roman" w:hAnsi="Times New Roman" w:cs="Times New Roman"/>
                <w:bCs/>
                <w:color w:val="000000"/>
                <w:sz w:val="24"/>
                <w:szCs w:val="24"/>
                <w:lang w:eastAsia="ru-RU"/>
              </w:rPr>
              <w:t xml:space="preserve"> юбки</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26 ч.</w:t>
            </w:r>
          </w:p>
        </w:tc>
      </w:tr>
      <w:tr w:rsidR="00B201A6" w:rsidRPr="00B201A6" w:rsidTr="008D0881">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19</w:t>
            </w:r>
          </w:p>
        </w:tc>
        <w:tc>
          <w:tcPr>
            <w:tcW w:w="10049"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Контрольная работа</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5 ч.</w:t>
            </w:r>
          </w:p>
        </w:tc>
      </w:tr>
      <w:tr w:rsidR="00B201A6" w:rsidRPr="00B201A6" w:rsidTr="008D0881">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p>
        </w:tc>
        <w:tc>
          <w:tcPr>
            <w:tcW w:w="10049"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ИТОГО:</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B201A6" w:rsidRPr="00B201A6" w:rsidRDefault="00B201A6" w:rsidP="00B201A6">
            <w:pPr>
              <w:spacing w:after="150" w:line="240" w:lineRule="auto"/>
              <w:jc w:val="center"/>
              <w:rPr>
                <w:rFonts w:ascii="Times New Roman" w:eastAsia="Times New Roman" w:hAnsi="Times New Roman" w:cs="Times New Roman"/>
                <w:color w:val="000000"/>
                <w:sz w:val="24"/>
                <w:szCs w:val="24"/>
                <w:lang w:eastAsia="ru-RU"/>
              </w:rPr>
            </w:pPr>
            <w:r w:rsidRPr="00B201A6">
              <w:rPr>
                <w:rFonts w:ascii="Times New Roman" w:eastAsia="Times New Roman" w:hAnsi="Times New Roman" w:cs="Times New Roman"/>
                <w:bCs/>
                <w:color w:val="000000"/>
                <w:sz w:val="24"/>
                <w:szCs w:val="24"/>
                <w:lang w:eastAsia="ru-RU"/>
              </w:rPr>
              <w:t>238 часов</w:t>
            </w:r>
          </w:p>
        </w:tc>
      </w:tr>
    </w:tbl>
    <w:p w:rsidR="00B201A6" w:rsidRPr="00B201A6" w:rsidRDefault="00B201A6" w:rsidP="00B201A6">
      <w:pPr>
        <w:shd w:val="clear" w:color="auto" w:fill="FFFFFF"/>
        <w:suppressAutoHyphens w:val="0"/>
        <w:spacing w:after="0" w:line="240" w:lineRule="auto"/>
        <w:ind w:firstLine="709"/>
        <w:jc w:val="center"/>
        <w:rPr>
          <w:rFonts w:ascii="Times New Roman" w:eastAsia="Times New Roman" w:hAnsi="Times New Roman" w:cs="Times New Roman"/>
          <w:b/>
          <w:color w:val="auto"/>
          <w:sz w:val="24"/>
          <w:szCs w:val="24"/>
          <w:lang w:eastAsia="he-IL" w:bidi="he-IL"/>
        </w:rPr>
      </w:pPr>
    </w:p>
    <w:p w:rsidR="00B201A6" w:rsidRPr="00B201A6" w:rsidRDefault="00B201A6" w:rsidP="00B201A6">
      <w:pPr>
        <w:widowControl w:val="0"/>
        <w:suppressAutoHyphens w:val="0"/>
        <w:autoSpaceDE w:val="0"/>
        <w:autoSpaceDN w:val="0"/>
        <w:spacing w:after="0" w:line="240" w:lineRule="auto"/>
        <w:rPr>
          <w:rFonts w:ascii="Times New Roman" w:eastAsia="Times New Roman" w:hAnsi="Times New Roman" w:cs="Times New Roman"/>
          <w:color w:val="auto"/>
          <w:kern w:val="0"/>
          <w:sz w:val="24"/>
          <w:szCs w:val="24"/>
          <w:lang w:eastAsia="en-US"/>
        </w:rPr>
      </w:pPr>
    </w:p>
    <w:p w:rsidR="00B201A6" w:rsidRPr="00B201A6" w:rsidRDefault="00B201A6" w:rsidP="00B201A6">
      <w:pPr>
        <w:widowControl w:val="0"/>
        <w:suppressAutoHyphens w:val="0"/>
        <w:autoSpaceDE w:val="0"/>
        <w:autoSpaceDN w:val="0"/>
        <w:spacing w:after="0" w:line="240" w:lineRule="auto"/>
        <w:rPr>
          <w:rFonts w:ascii="Times New Roman" w:eastAsia="Times New Roman" w:hAnsi="Times New Roman" w:cs="Times New Roman"/>
          <w:color w:val="auto"/>
          <w:kern w:val="0"/>
          <w:sz w:val="24"/>
          <w:szCs w:val="24"/>
          <w:lang w:eastAsia="en-US"/>
        </w:rPr>
      </w:pPr>
    </w:p>
    <w:p w:rsidR="00B201A6" w:rsidRPr="00B201A6" w:rsidRDefault="00B201A6" w:rsidP="00B201A6">
      <w:pPr>
        <w:widowControl w:val="0"/>
        <w:suppressAutoHyphens w:val="0"/>
        <w:autoSpaceDE w:val="0"/>
        <w:autoSpaceDN w:val="0"/>
        <w:spacing w:after="0" w:line="240" w:lineRule="auto"/>
        <w:rPr>
          <w:rFonts w:ascii="Times New Roman" w:eastAsia="Times New Roman" w:hAnsi="Times New Roman" w:cs="Times New Roman"/>
          <w:color w:val="auto"/>
          <w:kern w:val="0"/>
          <w:sz w:val="24"/>
          <w:szCs w:val="24"/>
          <w:lang w:eastAsia="en-US"/>
        </w:rPr>
      </w:pPr>
    </w:p>
    <w:p w:rsidR="00B201A6" w:rsidRPr="00B201A6" w:rsidRDefault="00B201A6" w:rsidP="00B201A6">
      <w:pPr>
        <w:widowControl w:val="0"/>
        <w:suppressAutoHyphens w:val="0"/>
        <w:autoSpaceDE w:val="0"/>
        <w:autoSpaceDN w:val="0"/>
        <w:spacing w:after="0" w:line="240" w:lineRule="auto"/>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8 класс</w:t>
      </w:r>
    </w:p>
    <w:p w:rsidR="00B201A6" w:rsidRPr="00B201A6"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4"/>
          <w:szCs w:val="24"/>
          <w:lang w:eastAsia="ru-RU"/>
        </w:rPr>
      </w:pPr>
      <w:r w:rsidRPr="00B201A6">
        <w:rPr>
          <w:rFonts w:ascii="Times New Roman" w:eastAsia="Times New Roman" w:hAnsi="Times New Roman" w:cs="Times New Roman"/>
          <w:color w:val="auto"/>
          <w:kern w:val="0"/>
          <w:sz w:val="24"/>
          <w:szCs w:val="24"/>
          <w:lang w:eastAsia="ru-RU"/>
        </w:rPr>
        <w:t xml:space="preserve">Работа с картоном и бумагой. Изготовление блокнота в мягком переплёте, оформление обложки аппликацией. Подготовка бумажного блока, шитьё в два прокола. Изготовление блокнота в твёрдом составном или цельнотканевом переплёте. </w:t>
      </w:r>
      <w:proofErr w:type="spellStart"/>
      <w:r w:rsidRPr="00B201A6">
        <w:rPr>
          <w:rFonts w:ascii="Times New Roman" w:eastAsia="Times New Roman" w:hAnsi="Times New Roman" w:cs="Times New Roman"/>
          <w:color w:val="auto"/>
          <w:kern w:val="0"/>
          <w:sz w:val="24"/>
          <w:szCs w:val="24"/>
          <w:lang w:eastAsia="ru-RU"/>
        </w:rPr>
        <w:t>Выклейка</w:t>
      </w:r>
      <w:proofErr w:type="spellEnd"/>
      <w:r w:rsidRPr="00B201A6">
        <w:rPr>
          <w:rFonts w:ascii="Times New Roman" w:eastAsia="Times New Roman" w:hAnsi="Times New Roman" w:cs="Times New Roman"/>
          <w:color w:val="auto"/>
          <w:kern w:val="0"/>
          <w:sz w:val="24"/>
          <w:szCs w:val="24"/>
          <w:lang w:eastAsia="ru-RU"/>
        </w:rPr>
        <w:t xml:space="preserve"> сторонок цветной бумагой. Вставка страничного блока в обложку. Подготовка страниц, соединение с обложкой. Изготовление футляра для документов, папка с клапанами и завязками, подарочные коробочки, </w:t>
      </w:r>
      <w:proofErr w:type="spellStart"/>
      <w:r w:rsidRPr="00B201A6">
        <w:rPr>
          <w:rFonts w:ascii="Times New Roman" w:eastAsia="Times New Roman" w:hAnsi="Times New Roman" w:cs="Times New Roman"/>
          <w:color w:val="auto"/>
          <w:kern w:val="0"/>
          <w:sz w:val="24"/>
          <w:szCs w:val="24"/>
          <w:lang w:eastAsia="ru-RU"/>
        </w:rPr>
        <w:t>крандашницы</w:t>
      </w:r>
      <w:proofErr w:type="spellEnd"/>
      <w:r w:rsidRPr="00B201A6">
        <w:rPr>
          <w:rFonts w:ascii="Times New Roman" w:eastAsia="Times New Roman" w:hAnsi="Times New Roman" w:cs="Times New Roman"/>
          <w:color w:val="auto"/>
          <w:kern w:val="0"/>
          <w:sz w:val="24"/>
          <w:szCs w:val="24"/>
          <w:lang w:eastAsia="ru-RU"/>
        </w:rPr>
        <w:t xml:space="preserve"> и т.д.</w:t>
      </w:r>
    </w:p>
    <w:p w:rsidR="00B201A6" w:rsidRPr="00B201A6"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4"/>
          <w:szCs w:val="24"/>
          <w:lang w:eastAsia="ru-RU"/>
        </w:rPr>
      </w:pPr>
      <w:r w:rsidRPr="00B201A6">
        <w:rPr>
          <w:rFonts w:ascii="Times New Roman" w:eastAsia="Times New Roman" w:hAnsi="Times New Roman" w:cs="Times New Roman"/>
          <w:color w:val="auto"/>
          <w:kern w:val="0"/>
          <w:sz w:val="24"/>
          <w:szCs w:val="24"/>
          <w:lang w:eastAsia="ru-RU"/>
        </w:rPr>
        <w:t xml:space="preserve">Работа с тканью. Работа на швейной машине с ручным приводом. Обработка срезов краевым швом </w:t>
      </w:r>
      <w:proofErr w:type="spellStart"/>
      <w:r w:rsidRPr="00B201A6">
        <w:rPr>
          <w:rFonts w:ascii="Times New Roman" w:eastAsia="Times New Roman" w:hAnsi="Times New Roman" w:cs="Times New Roman"/>
          <w:color w:val="auto"/>
          <w:kern w:val="0"/>
          <w:sz w:val="24"/>
          <w:szCs w:val="24"/>
          <w:lang w:eastAsia="ru-RU"/>
        </w:rPr>
        <w:t>вподгибку</w:t>
      </w:r>
      <w:proofErr w:type="spellEnd"/>
      <w:r w:rsidRPr="00B201A6">
        <w:rPr>
          <w:rFonts w:ascii="Times New Roman" w:eastAsia="Times New Roman" w:hAnsi="Times New Roman" w:cs="Times New Roman"/>
          <w:color w:val="auto"/>
          <w:kern w:val="0"/>
          <w:sz w:val="24"/>
          <w:szCs w:val="24"/>
          <w:lang w:eastAsia="ru-RU"/>
        </w:rPr>
        <w:t xml:space="preserve"> с закрытым срезом. Обмётывание срезов ручными стежками.</w:t>
      </w:r>
    </w:p>
    <w:p w:rsidR="00B201A6" w:rsidRPr="00B201A6"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4"/>
          <w:szCs w:val="24"/>
          <w:lang w:eastAsia="ru-RU"/>
        </w:rPr>
      </w:pPr>
      <w:r w:rsidRPr="00B201A6">
        <w:rPr>
          <w:rFonts w:ascii="Times New Roman" w:eastAsia="Times New Roman" w:hAnsi="Times New Roman" w:cs="Times New Roman"/>
          <w:color w:val="auto"/>
          <w:kern w:val="0"/>
          <w:sz w:val="24"/>
          <w:szCs w:val="24"/>
          <w:lang w:eastAsia="ru-RU"/>
        </w:rPr>
        <w:t>Уборка служебных помещений. Служебные помещения в школе: виды, назначение, оборудование. Порядок хранения и расположение вещей в служебных помещениях. Правила уборки в служебных помещениях, работа с пылесосом. Протирка подоконников, отопительных радиаторов. Влажное подметание пола. Подметание и протирка пола шваброй. Чистка зеркал и стеклянных поверхностей. Полировка шкафов чистящим средством.</w:t>
      </w:r>
    </w:p>
    <w:p w:rsidR="00B201A6" w:rsidRPr="00B201A6"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4"/>
          <w:szCs w:val="24"/>
          <w:lang w:eastAsia="ru-RU"/>
        </w:rPr>
      </w:pPr>
      <w:r w:rsidRPr="00B201A6">
        <w:rPr>
          <w:rFonts w:ascii="Times New Roman" w:eastAsia="Times New Roman" w:hAnsi="Times New Roman" w:cs="Times New Roman"/>
          <w:color w:val="auto"/>
          <w:kern w:val="0"/>
          <w:sz w:val="24"/>
          <w:szCs w:val="24"/>
          <w:lang w:eastAsia="ru-RU"/>
        </w:rPr>
        <w:t xml:space="preserve">Уборка санитарных узлов. Устройство унитаза. Причины засора унитаза. Ликвидация засоров. Приспособления для обработки </w:t>
      </w:r>
      <w:proofErr w:type="spellStart"/>
      <w:r w:rsidRPr="00B201A6">
        <w:rPr>
          <w:rFonts w:ascii="Times New Roman" w:eastAsia="Times New Roman" w:hAnsi="Times New Roman" w:cs="Times New Roman"/>
          <w:color w:val="auto"/>
          <w:kern w:val="0"/>
          <w:sz w:val="24"/>
          <w:szCs w:val="24"/>
          <w:lang w:eastAsia="ru-RU"/>
        </w:rPr>
        <w:t>саноборудования</w:t>
      </w:r>
      <w:proofErr w:type="spellEnd"/>
      <w:r w:rsidRPr="00B201A6">
        <w:rPr>
          <w:rFonts w:ascii="Times New Roman" w:eastAsia="Times New Roman" w:hAnsi="Times New Roman" w:cs="Times New Roman"/>
          <w:color w:val="auto"/>
          <w:kern w:val="0"/>
          <w:sz w:val="24"/>
          <w:szCs w:val="24"/>
          <w:lang w:eastAsia="ru-RU"/>
        </w:rPr>
        <w:t xml:space="preserve">: виды </w:t>
      </w:r>
      <w:proofErr w:type="gramStart"/>
      <w:r w:rsidRPr="00B201A6">
        <w:rPr>
          <w:rFonts w:ascii="Times New Roman" w:eastAsia="Times New Roman" w:hAnsi="Times New Roman" w:cs="Times New Roman"/>
          <w:color w:val="auto"/>
          <w:kern w:val="0"/>
          <w:sz w:val="24"/>
          <w:szCs w:val="24"/>
          <w:lang w:eastAsia="ru-RU"/>
        </w:rPr>
        <w:t xml:space="preserve">( </w:t>
      </w:r>
      <w:proofErr w:type="gramEnd"/>
      <w:r w:rsidRPr="00B201A6">
        <w:rPr>
          <w:rFonts w:ascii="Times New Roman" w:eastAsia="Times New Roman" w:hAnsi="Times New Roman" w:cs="Times New Roman"/>
          <w:color w:val="auto"/>
          <w:kern w:val="0"/>
          <w:sz w:val="24"/>
          <w:szCs w:val="24"/>
          <w:lang w:eastAsia="ru-RU"/>
        </w:rPr>
        <w:t>щётка, вантуз), назначение, пользование. Чистящие и моющие средства по уходу за унитазом, способы использования. Причины засора в ванне и рукомойнике, ликвидация засоров. Средства для чистки керамики и эмали. Общие правила уборки санузлов.</w:t>
      </w:r>
    </w:p>
    <w:p w:rsidR="00B201A6" w:rsidRPr="00B201A6"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4"/>
          <w:szCs w:val="24"/>
          <w:lang w:eastAsia="ru-RU"/>
        </w:rPr>
      </w:pPr>
      <w:r w:rsidRPr="00B201A6">
        <w:rPr>
          <w:rFonts w:ascii="Times New Roman" w:eastAsia="Times New Roman" w:hAnsi="Times New Roman" w:cs="Times New Roman"/>
          <w:color w:val="auto"/>
          <w:kern w:val="0"/>
          <w:sz w:val="24"/>
          <w:szCs w:val="24"/>
          <w:lang w:eastAsia="ru-RU"/>
        </w:rPr>
        <w:t>Стирка белья. Влажно-тепловая обработка изделий из ткани. Устройство стиральных машин. Моющие средства. Назначение, применение. Сортировка белья для стирки. Чтение ярлыков на одежде. Выбор режимов стирки. Назначение кипячения белья. Правила развешивания белья для досушивания.</w:t>
      </w:r>
    </w:p>
    <w:p w:rsidR="00B201A6" w:rsidRPr="00B201A6"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4"/>
          <w:szCs w:val="24"/>
          <w:lang w:eastAsia="ru-RU"/>
        </w:rPr>
      </w:pPr>
      <w:r w:rsidRPr="00B201A6">
        <w:rPr>
          <w:rFonts w:ascii="Times New Roman" w:eastAsia="Times New Roman" w:hAnsi="Times New Roman" w:cs="Times New Roman"/>
          <w:color w:val="auto"/>
          <w:kern w:val="0"/>
          <w:sz w:val="24"/>
          <w:szCs w:val="24"/>
          <w:lang w:eastAsia="ru-RU"/>
        </w:rPr>
        <w:t>Правила личной гигиены. Видами инфекционных заболеваний и меры профилактики. Значение профилактических прививок. Алгоритм мытья рук, правила стрижки ногтей, уход за руками спиртоглицериновыми смесями.</w:t>
      </w:r>
    </w:p>
    <w:p w:rsidR="00B201A6" w:rsidRPr="00B201A6"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4"/>
          <w:szCs w:val="24"/>
          <w:lang w:eastAsia="ru-RU"/>
        </w:rPr>
      </w:pPr>
      <w:r w:rsidRPr="00B201A6">
        <w:rPr>
          <w:rFonts w:ascii="Times New Roman" w:eastAsia="Times New Roman" w:hAnsi="Times New Roman" w:cs="Times New Roman"/>
          <w:color w:val="auto"/>
          <w:kern w:val="0"/>
          <w:sz w:val="24"/>
          <w:szCs w:val="24"/>
          <w:lang w:eastAsia="ru-RU"/>
        </w:rPr>
        <w:lastRenderedPageBreak/>
        <w:t>Ремонт одежды: пришивание пуговиц: вдевание нитки в иглу, уравнивание концов нитки, завязывание узелка, прокалывание ткани иглой через отверстие пуговицы, штопка разрыва на одежде, наложение заплаты на белье и одежде, ремонт одежды по разорванному шву, изготовление и замена вешалки на одежде.</w:t>
      </w:r>
    </w:p>
    <w:p w:rsidR="00B201A6" w:rsidRPr="00B201A6"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4"/>
          <w:szCs w:val="24"/>
          <w:lang w:eastAsia="ru-RU"/>
        </w:rPr>
      </w:pPr>
      <w:r w:rsidRPr="00B201A6">
        <w:rPr>
          <w:rFonts w:ascii="Times New Roman" w:eastAsia="Times New Roman" w:hAnsi="Times New Roman" w:cs="Times New Roman"/>
          <w:color w:val="auto"/>
          <w:kern w:val="0"/>
          <w:sz w:val="24"/>
          <w:szCs w:val="24"/>
          <w:lang w:eastAsia="ru-RU"/>
        </w:rPr>
        <w:t xml:space="preserve">Общие требования к уходу за больными. </w:t>
      </w:r>
      <w:proofErr w:type="gramStart"/>
      <w:r w:rsidRPr="00B201A6">
        <w:rPr>
          <w:rFonts w:ascii="Times New Roman" w:eastAsia="Times New Roman" w:hAnsi="Times New Roman" w:cs="Times New Roman"/>
          <w:color w:val="auto"/>
          <w:kern w:val="0"/>
          <w:sz w:val="24"/>
          <w:szCs w:val="24"/>
          <w:lang w:eastAsia="ru-RU"/>
        </w:rPr>
        <w:t>Структура поликлиники: регистратура, профильные кабинеты, лаборатория, процедурный кабинет и т.д.) внутренний распорядок работы поликлиники.</w:t>
      </w:r>
      <w:proofErr w:type="gramEnd"/>
      <w:r w:rsidRPr="00B201A6">
        <w:rPr>
          <w:rFonts w:ascii="Times New Roman" w:eastAsia="Times New Roman" w:hAnsi="Times New Roman" w:cs="Times New Roman"/>
          <w:color w:val="auto"/>
          <w:kern w:val="0"/>
          <w:sz w:val="24"/>
          <w:szCs w:val="24"/>
          <w:lang w:eastAsia="ru-RU"/>
        </w:rPr>
        <w:t xml:space="preserve"> Расписание работы специалистов. Структура работы регистратуры. Требования к внешнему виду работника медицинского учреждения. Гигиенические</w:t>
      </w:r>
    </w:p>
    <w:p w:rsidR="00B201A6" w:rsidRPr="00B201A6"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4"/>
          <w:szCs w:val="24"/>
          <w:lang w:eastAsia="ru-RU"/>
        </w:rPr>
      </w:pPr>
      <w:r w:rsidRPr="00B201A6">
        <w:rPr>
          <w:rFonts w:ascii="Times New Roman" w:eastAsia="Times New Roman" w:hAnsi="Times New Roman" w:cs="Times New Roman"/>
          <w:color w:val="auto"/>
          <w:kern w:val="0"/>
          <w:sz w:val="24"/>
          <w:szCs w:val="24"/>
          <w:lang w:eastAsia="ru-RU"/>
        </w:rPr>
        <w:t xml:space="preserve"> </w:t>
      </w:r>
    </w:p>
    <w:p w:rsidR="00B201A6" w:rsidRPr="00B201A6"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4"/>
          <w:szCs w:val="24"/>
          <w:lang w:eastAsia="ru-RU"/>
        </w:rPr>
      </w:pPr>
      <w:r w:rsidRPr="00B201A6">
        <w:rPr>
          <w:rFonts w:ascii="Times New Roman" w:eastAsia="Times New Roman" w:hAnsi="Times New Roman" w:cs="Times New Roman"/>
          <w:color w:val="auto"/>
          <w:kern w:val="0"/>
          <w:sz w:val="24"/>
          <w:szCs w:val="24"/>
          <w:lang w:eastAsia="ru-RU"/>
        </w:rPr>
        <w:t>требования к уборке в поликлинике. Работа дневного стационара. Необходимые документы при оформлении в стационар (медицинский полюс и другие). Структура отделения в больнице, правила ухода за лежачими больными, гигиенический уход за больными.</w:t>
      </w:r>
    </w:p>
    <w:p w:rsidR="00B201A6" w:rsidRPr="00B201A6" w:rsidRDefault="00B201A6" w:rsidP="00B201A6">
      <w:pPr>
        <w:shd w:val="clear" w:color="auto" w:fill="FFFFFF"/>
        <w:suppressAutoHyphens w:val="0"/>
        <w:spacing w:before="100" w:beforeAutospacing="1" w:after="100" w:afterAutospacing="1" w:line="240" w:lineRule="auto"/>
        <w:jc w:val="both"/>
        <w:rPr>
          <w:rFonts w:ascii="Times New Roman" w:eastAsia="Times New Roman" w:hAnsi="Times New Roman" w:cs="Times New Roman"/>
          <w:color w:val="auto"/>
          <w:kern w:val="0"/>
          <w:sz w:val="24"/>
          <w:szCs w:val="24"/>
          <w:lang w:eastAsia="ru-RU"/>
        </w:rPr>
      </w:pPr>
      <w:r w:rsidRPr="00B201A6">
        <w:rPr>
          <w:rFonts w:ascii="Times New Roman" w:eastAsia="Times New Roman" w:hAnsi="Times New Roman" w:cs="Times New Roman"/>
          <w:color w:val="auto"/>
          <w:kern w:val="0"/>
          <w:sz w:val="24"/>
          <w:szCs w:val="24"/>
          <w:lang w:eastAsia="ru-RU"/>
        </w:rPr>
        <w:t>Уход за комнатными растениями. Работа в пришкольном участке.</w:t>
      </w: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r w:rsidRPr="00B201A6">
        <w:rPr>
          <w:rFonts w:ascii="Times New Roman" w:eastAsia="Times New Roman" w:hAnsi="Times New Roman" w:cs="Times New Roman"/>
          <w:b/>
          <w:bCs/>
          <w:color w:val="auto"/>
          <w:kern w:val="0"/>
          <w:sz w:val="24"/>
          <w:szCs w:val="24"/>
          <w:lang w:eastAsia="en-US"/>
        </w:rPr>
        <w:t>8 КЛАСС</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8"/>
        <w:gridCol w:w="9845"/>
        <w:gridCol w:w="1984"/>
      </w:tblGrid>
      <w:tr w:rsidR="00B201A6" w:rsidRPr="00B201A6" w:rsidTr="008D0881">
        <w:trPr>
          <w:trHeight w:val="550"/>
        </w:trPr>
        <w:tc>
          <w:tcPr>
            <w:tcW w:w="1808" w:type="dxa"/>
          </w:tcPr>
          <w:p w:rsidR="00B201A6" w:rsidRPr="00B201A6" w:rsidRDefault="00B201A6" w:rsidP="00B201A6">
            <w:pPr>
              <w:suppressAutoHyphens w:val="0"/>
              <w:spacing w:after="0" w:line="267" w:lineRule="exact"/>
              <w:ind w:left="4"/>
              <w:jc w:val="center"/>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w:t>
            </w:r>
          </w:p>
          <w:p w:rsidR="00B201A6" w:rsidRPr="00B201A6" w:rsidRDefault="00B201A6" w:rsidP="00B201A6">
            <w:pPr>
              <w:suppressAutoHyphens w:val="0"/>
              <w:spacing w:after="0" w:line="263" w:lineRule="exact"/>
              <w:ind w:left="198" w:right="191"/>
              <w:jc w:val="center"/>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раздела</w:t>
            </w:r>
            <w:proofErr w:type="spellEnd"/>
            <w:r w:rsidRPr="00B201A6">
              <w:rPr>
                <w:rFonts w:ascii="Times New Roman" w:eastAsia="Times New Roman" w:hAnsi="Times New Roman" w:cs="Times New Roman"/>
                <w:color w:val="auto"/>
                <w:kern w:val="0"/>
                <w:sz w:val="24"/>
                <w:szCs w:val="24"/>
                <w:lang w:eastAsia="en-US"/>
              </w:rPr>
              <w:t>/</w:t>
            </w:r>
            <w:proofErr w:type="spellStart"/>
            <w:r w:rsidRPr="00B201A6">
              <w:rPr>
                <w:rFonts w:ascii="Times New Roman" w:eastAsia="Times New Roman" w:hAnsi="Times New Roman" w:cs="Times New Roman"/>
                <w:color w:val="auto"/>
                <w:kern w:val="0"/>
                <w:sz w:val="24"/>
                <w:szCs w:val="24"/>
                <w:lang w:eastAsia="en-US"/>
              </w:rPr>
              <w:t>темы</w:t>
            </w:r>
            <w:proofErr w:type="spellEnd"/>
          </w:p>
        </w:tc>
        <w:tc>
          <w:tcPr>
            <w:tcW w:w="9845" w:type="dxa"/>
          </w:tcPr>
          <w:p w:rsidR="00B201A6" w:rsidRPr="00B201A6" w:rsidRDefault="00B201A6" w:rsidP="00B201A6">
            <w:pPr>
              <w:suppressAutoHyphens w:val="0"/>
              <w:spacing w:after="0" w:line="267" w:lineRule="exact"/>
              <w:ind w:left="126" w:right="112"/>
              <w:jc w:val="center"/>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Содержание</w:t>
            </w:r>
            <w:proofErr w:type="spellEnd"/>
            <w:r w:rsidRPr="00B201A6">
              <w:rPr>
                <w:rFonts w:ascii="Times New Roman" w:eastAsia="Times New Roman" w:hAnsi="Times New Roman" w:cs="Times New Roman"/>
                <w:color w:val="auto"/>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по</w:t>
            </w:r>
            <w:proofErr w:type="spellEnd"/>
            <w:r w:rsidRPr="00B201A6">
              <w:rPr>
                <w:rFonts w:ascii="Times New Roman" w:eastAsia="Times New Roman" w:hAnsi="Times New Roman" w:cs="Times New Roman"/>
                <w:color w:val="auto"/>
                <w:spacing w:val="-2"/>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темам</w:t>
            </w:r>
            <w:proofErr w:type="spellEnd"/>
          </w:p>
        </w:tc>
        <w:tc>
          <w:tcPr>
            <w:tcW w:w="1984" w:type="dxa"/>
          </w:tcPr>
          <w:p w:rsidR="00B201A6" w:rsidRPr="00B201A6" w:rsidRDefault="00B201A6" w:rsidP="00B201A6">
            <w:pPr>
              <w:suppressAutoHyphens w:val="0"/>
              <w:spacing w:after="0" w:line="267" w:lineRule="exact"/>
              <w:ind w:left="263"/>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Кол-во</w:t>
            </w:r>
            <w:proofErr w:type="spellEnd"/>
          </w:p>
          <w:p w:rsidR="00B201A6" w:rsidRPr="00B201A6" w:rsidRDefault="00B201A6" w:rsidP="00B201A6">
            <w:pPr>
              <w:suppressAutoHyphens w:val="0"/>
              <w:spacing w:after="0" w:line="263" w:lineRule="exact"/>
              <w:ind w:left="335"/>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часов</w:t>
            </w:r>
            <w:proofErr w:type="spellEnd"/>
          </w:p>
        </w:tc>
      </w:tr>
      <w:tr w:rsidR="00B201A6" w:rsidRPr="00B201A6" w:rsidTr="008D0881">
        <w:trPr>
          <w:trHeight w:val="278"/>
        </w:trPr>
        <w:tc>
          <w:tcPr>
            <w:tcW w:w="1808" w:type="dxa"/>
          </w:tcPr>
          <w:p w:rsidR="00B201A6" w:rsidRPr="00B201A6" w:rsidRDefault="00B201A6" w:rsidP="00B201A6">
            <w:pPr>
              <w:suppressAutoHyphens w:val="0"/>
              <w:spacing w:after="0" w:line="258" w:lineRule="exact"/>
              <w:ind w:left="843"/>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1</w:t>
            </w:r>
          </w:p>
        </w:tc>
        <w:tc>
          <w:tcPr>
            <w:tcW w:w="9845" w:type="dxa"/>
          </w:tcPr>
          <w:p w:rsidR="00B201A6" w:rsidRPr="00B201A6" w:rsidRDefault="00B201A6" w:rsidP="00B201A6">
            <w:pPr>
              <w:suppressAutoHyphens w:val="0"/>
              <w:spacing w:after="0" w:line="258" w:lineRule="exact"/>
              <w:ind w:left="124" w:right="116"/>
              <w:jc w:val="center"/>
              <w:rPr>
                <w:rFonts w:ascii="Times New Roman" w:eastAsia="Times New Roman" w:hAnsi="Times New Roman" w:cs="Times New Roman"/>
                <w:b/>
                <w:color w:val="auto"/>
                <w:kern w:val="0"/>
                <w:sz w:val="24"/>
                <w:szCs w:val="24"/>
                <w:lang w:val="ru-RU" w:eastAsia="en-US"/>
              </w:rPr>
            </w:pPr>
            <w:r w:rsidRPr="00B201A6">
              <w:rPr>
                <w:rFonts w:ascii="Times New Roman" w:eastAsia="Times New Roman" w:hAnsi="Times New Roman" w:cs="Times New Roman"/>
                <w:b/>
                <w:color w:val="auto"/>
                <w:kern w:val="0"/>
                <w:sz w:val="24"/>
                <w:szCs w:val="24"/>
                <w:lang w:val="ru-RU" w:eastAsia="en-US"/>
              </w:rPr>
              <w:t>Работа</w:t>
            </w:r>
            <w:r w:rsidRPr="00B201A6">
              <w:rPr>
                <w:rFonts w:ascii="Times New Roman" w:eastAsia="Times New Roman" w:hAnsi="Times New Roman" w:cs="Times New Roman"/>
                <w:b/>
                <w:color w:val="auto"/>
                <w:spacing w:val="-4"/>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с</w:t>
            </w:r>
            <w:r w:rsidRPr="00B201A6">
              <w:rPr>
                <w:rFonts w:ascii="Times New Roman" w:eastAsia="Times New Roman" w:hAnsi="Times New Roman" w:cs="Times New Roman"/>
                <w:b/>
                <w:color w:val="auto"/>
                <w:spacing w:val="-2"/>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бумагой</w:t>
            </w:r>
            <w:r w:rsidRPr="00B201A6">
              <w:rPr>
                <w:rFonts w:ascii="Times New Roman" w:eastAsia="Times New Roman" w:hAnsi="Times New Roman" w:cs="Times New Roman"/>
                <w:b/>
                <w:color w:val="auto"/>
                <w:spacing w:val="-2"/>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и</w:t>
            </w:r>
            <w:r w:rsidRPr="00B201A6">
              <w:rPr>
                <w:rFonts w:ascii="Times New Roman" w:eastAsia="Times New Roman" w:hAnsi="Times New Roman" w:cs="Times New Roman"/>
                <w:b/>
                <w:color w:val="auto"/>
                <w:spacing w:val="-3"/>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картоном (48ч)</w:t>
            </w:r>
          </w:p>
        </w:tc>
        <w:tc>
          <w:tcPr>
            <w:tcW w:w="1984" w:type="dxa"/>
          </w:tcPr>
          <w:p w:rsidR="00B201A6" w:rsidRPr="00B201A6" w:rsidRDefault="00B201A6" w:rsidP="00B201A6">
            <w:pPr>
              <w:suppressAutoHyphens w:val="0"/>
              <w:spacing w:after="0" w:line="258" w:lineRule="exact"/>
              <w:ind w:right="519"/>
              <w:jc w:val="right"/>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48</w:t>
            </w:r>
          </w:p>
        </w:tc>
      </w:tr>
      <w:tr w:rsidR="00B201A6" w:rsidRPr="00B201A6" w:rsidTr="008D0881">
        <w:trPr>
          <w:trHeight w:val="4414"/>
        </w:trPr>
        <w:tc>
          <w:tcPr>
            <w:tcW w:w="1808"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9845" w:type="dxa"/>
          </w:tcPr>
          <w:p w:rsidR="00B201A6" w:rsidRPr="00B201A6" w:rsidRDefault="00B201A6" w:rsidP="00B201A6">
            <w:pPr>
              <w:suppressAutoHyphens w:val="0"/>
              <w:spacing w:after="0" w:line="240" w:lineRule="auto"/>
              <w:ind w:left="111" w:right="95"/>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Закрепление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умений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навыков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6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различными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видами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бумаги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картона.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Знакомство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картонажными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изделиями.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Изготовление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блокнота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мягком</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переплёте,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оформление обложки аппликацией. Подготовка бумажного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блока,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шитьё</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два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прокола.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Изготовление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блокнота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твёрдом</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составном</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или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цельнотканевом</w:t>
            </w:r>
            <w:r w:rsidRPr="00B201A6">
              <w:rPr>
                <w:rFonts w:ascii="Times New Roman" w:eastAsia="Times New Roman" w:hAnsi="Times New Roman" w:cs="Times New Roman"/>
                <w:color w:val="auto"/>
                <w:spacing w:val="6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переплёте.</w:t>
            </w:r>
            <w:r w:rsidRPr="00B201A6">
              <w:rPr>
                <w:rFonts w:ascii="Times New Roman" w:eastAsia="Times New Roman" w:hAnsi="Times New Roman" w:cs="Times New Roman"/>
                <w:color w:val="auto"/>
                <w:spacing w:val="1"/>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val="ru-RU" w:eastAsia="en-US"/>
              </w:rPr>
              <w:t>Выклейка</w:t>
            </w:r>
            <w:proofErr w:type="spellEnd"/>
            <w:r w:rsidRPr="00B201A6">
              <w:rPr>
                <w:rFonts w:ascii="Times New Roman" w:eastAsia="Times New Roman" w:hAnsi="Times New Roman" w:cs="Times New Roman"/>
                <w:color w:val="auto"/>
                <w:kern w:val="0"/>
                <w:sz w:val="24"/>
                <w:szCs w:val="24"/>
                <w:lang w:val="ru-RU" w:eastAsia="en-US"/>
              </w:rPr>
              <w:t xml:space="preserve"> сторонок цветной бумагой. Вставка страничного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блока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обложку.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Подготовка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страниц,</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соединение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обложкой.</w:t>
            </w:r>
          </w:p>
          <w:p w:rsidR="00B201A6" w:rsidRPr="00B201A6" w:rsidRDefault="00B201A6" w:rsidP="00B201A6">
            <w:pPr>
              <w:suppressAutoHyphens w:val="0"/>
              <w:spacing w:after="0" w:line="240" w:lineRule="auto"/>
              <w:ind w:left="111" w:right="92"/>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Закрепление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умений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навыков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путём</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изготовления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картонажных</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изделий,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нарезка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бумаги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страничного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блока,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изготовление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обложки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блокнота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оформление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аппликацией.</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Изготовление</w:t>
            </w:r>
            <w:r w:rsidRPr="00B201A6">
              <w:rPr>
                <w:rFonts w:ascii="Times New Roman" w:eastAsia="Times New Roman" w:hAnsi="Times New Roman" w:cs="Times New Roman"/>
                <w:color w:val="auto"/>
                <w:spacing w:val="3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футляра</w:t>
            </w:r>
            <w:r w:rsidRPr="00B201A6">
              <w:rPr>
                <w:rFonts w:ascii="Times New Roman" w:eastAsia="Times New Roman" w:hAnsi="Times New Roman" w:cs="Times New Roman"/>
                <w:color w:val="auto"/>
                <w:spacing w:val="3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w:t>
            </w:r>
            <w:r w:rsidRPr="00B201A6">
              <w:rPr>
                <w:rFonts w:ascii="Times New Roman" w:eastAsia="Times New Roman" w:hAnsi="Times New Roman" w:cs="Times New Roman"/>
                <w:color w:val="auto"/>
                <w:spacing w:val="3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документов,</w:t>
            </w:r>
            <w:r w:rsidRPr="00B201A6">
              <w:rPr>
                <w:rFonts w:ascii="Times New Roman" w:eastAsia="Times New Roman" w:hAnsi="Times New Roman" w:cs="Times New Roman"/>
                <w:color w:val="auto"/>
                <w:spacing w:val="3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папка</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клапанами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завязками,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подарочные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коробочки,</w:t>
            </w:r>
            <w:r w:rsidRPr="00B201A6">
              <w:rPr>
                <w:rFonts w:ascii="Times New Roman" w:eastAsia="Times New Roman" w:hAnsi="Times New Roman" w:cs="Times New Roman"/>
                <w:color w:val="auto"/>
                <w:spacing w:val="-57"/>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val="ru-RU" w:eastAsia="en-US"/>
              </w:rPr>
              <w:t>крандашницы</w:t>
            </w:r>
            <w:proofErr w:type="spellEnd"/>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т.д.</w:t>
            </w:r>
          </w:p>
        </w:tc>
        <w:tc>
          <w:tcPr>
            <w:tcW w:w="1984"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p>
        </w:tc>
      </w:tr>
      <w:tr w:rsidR="00B201A6" w:rsidRPr="00B201A6" w:rsidTr="008D0881">
        <w:trPr>
          <w:trHeight w:val="406"/>
        </w:trPr>
        <w:tc>
          <w:tcPr>
            <w:tcW w:w="1808" w:type="dxa"/>
          </w:tcPr>
          <w:p w:rsidR="00B201A6" w:rsidRPr="00B201A6" w:rsidRDefault="00B201A6" w:rsidP="00B201A6">
            <w:pPr>
              <w:suppressAutoHyphens w:val="0"/>
              <w:spacing w:after="0" w:line="275" w:lineRule="exact"/>
              <w:ind w:left="843"/>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2</w:t>
            </w:r>
          </w:p>
        </w:tc>
        <w:tc>
          <w:tcPr>
            <w:tcW w:w="9845" w:type="dxa"/>
          </w:tcPr>
          <w:p w:rsidR="00B201A6" w:rsidRPr="00B201A6" w:rsidRDefault="00B201A6" w:rsidP="00B201A6">
            <w:pPr>
              <w:suppressAutoHyphens w:val="0"/>
              <w:spacing w:after="0" w:line="275" w:lineRule="exact"/>
              <w:ind w:left="125" w:right="116"/>
              <w:jc w:val="center"/>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Переплетно-картонажные</w:t>
            </w:r>
            <w:proofErr w:type="spellEnd"/>
            <w:r w:rsidRPr="00B201A6">
              <w:rPr>
                <w:rFonts w:ascii="Times New Roman" w:eastAsia="Times New Roman" w:hAnsi="Times New Roman" w:cs="Times New Roman"/>
                <w:b/>
                <w:color w:val="auto"/>
                <w:spacing w:val="-4"/>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работы</w:t>
            </w:r>
            <w:proofErr w:type="spellEnd"/>
            <w:r w:rsidRPr="00B201A6">
              <w:rPr>
                <w:rFonts w:ascii="Times New Roman" w:eastAsia="Times New Roman" w:hAnsi="Times New Roman" w:cs="Times New Roman"/>
                <w:b/>
                <w:color w:val="auto"/>
                <w:spacing w:val="-2"/>
                <w:kern w:val="0"/>
                <w:sz w:val="24"/>
                <w:szCs w:val="24"/>
                <w:lang w:eastAsia="en-US"/>
              </w:rPr>
              <w:t xml:space="preserve"> </w:t>
            </w:r>
            <w:r w:rsidRPr="00B201A6">
              <w:rPr>
                <w:rFonts w:ascii="Times New Roman" w:eastAsia="Times New Roman" w:hAnsi="Times New Roman" w:cs="Times New Roman"/>
                <w:b/>
                <w:color w:val="auto"/>
                <w:kern w:val="0"/>
                <w:sz w:val="24"/>
                <w:szCs w:val="24"/>
                <w:lang w:eastAsia="en-US"/>
              </w:rPr>
              <w:t>(114ч)</w:t>
            </w:r>
          </w:p>
        </w:tc>
        <w:tc>
          <w:tcPr>
            <w:tcW w:w="1984" w:type="dxa"/>
          </w:tcPr>
          <w:p w:rsidR="00B201A6" w:rsidRPr="00B201A6" w:rsidRDefault="00B201A6" w:rsidP="00B201A6">
            <w:pPr>
              <w:suppressAutoHyphens w:val="0"/>
              <w:spacing w:after="0" w:line="275" w:lineRule="exact"/>
              <w:ind w:right="520"/>
              <w:jc w:val="right"/>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114</w:t>
            </w:r>
          </w:p>
        </w:tc>
      </w:tr>
      <w:tr w:rsidR="00B201A6" w:rsidRPr="00B201A6" w:rsidTr="008D0881">
        <w:trPr>
          <w:trHeight w:val="2482"/>
        </w:trPr>
        <w:tc>
          <w:tcPr>
            <w:tcW w:w="1808"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9845" w:type="dxa"/>
          </w:tcPr>
          <w:p w:rsidR="00B201A6" w:rsidRPr="00B201A6" w:rsidRDefault="00B201A6" w:rsidP="00B201A6">
            <w:pPr>
              <w:suppressAutoHyphens w:val="0"/>
              <w:spacing w:after="0" w:line="240" w:lineRule="auto"/>
              <w:ind w:left="111" w:right="545"/>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Навыки организации трудовой деятельности учащихся.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Содержание</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рабочего</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места.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Материалы,</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применяемые</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картонажном</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деле.</w:t>
            </w:r>
          </w:p>
          <w:p w:rsidR="00B201A6" w:rsidRPr="00B201A6" w:rsidRDefault="00B201A6" w:rsidP="00B201A6">
            <w:pPr>
              <w:suppressAutoHyphens w:val="0"/>
              <w:spacing w:after="0" w:line="276" w:lineRule="exact"/>
              <w:ind w:left="111" w:right="95"/>
              <w:jc w:val="both"/>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val="ru-RU" w:eastAsia="en-US"/>
              </w:rPr>
              <w:t>Бумага разных видов (внешний вид, свойства и назначение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бумаги).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Разметка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бумаги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шаблону.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Составление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орнаментов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геометрических</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фигур</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(прямоугольников,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треугольников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образцам,</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чередующихся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форме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цвету)</w:t>
            </w:r>
            <w:proofErr w:type="gramStart"/>
            <w:r w:rsidRPr="00B201A6">
              <w:rPr>
                <w:rFonts w:ascii="Times New Roman" w:eastAsia="Times New Roman" w:hAnsi="Times New Roman" w:cs="Times New Roman"/>
                <w:color w:val="auto"/>
                <w:kern w:val="0"/>
                <w:sz w:val="24"/>
                <w:szCs w:val="24"/>
                <w:lang w:val="ru-RU" w:eastAsia="en-US"/>
              </w:rPr>
              <w:t>.И</w:t>
            </w:r>
            <w:proofErr w:type="gramEnd"/>
            <w:r w:rsidRPr="00B201A6">
              <w:rPr>
                <w:rFonts w:ascii="Times New Roman" w:eastAsia="Times New Roman" w:hAnsi="Times New Roman" w:cs="Times New Roman"/>
                <w:color w:val="auto"/>
                <w:kern w:val="0"/>
                <w:sz w:val="24"/>
                <w:szCs w:val="24"/>
                <w:lang w:val="ru-RU" w:eastAsia="en-US"/>
              </w:rPr>
              <w:t>зготовление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открыток,</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сюжетных</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композиций.</w:t>
            </w:r>
            <w:r w:rsidRPr="00B201A6">
              <w:rPr>
                <w:rFonts w:ascii="Times New Roman" w:eastAsia="Times New Roman" w:hAnsi="Times New Roman" w:cs="Times New Roman"/>
                <w:color w:val="auto"/>
                <w:spacing w:val="1"/>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eastAsia="en-US"/>
              </w:rPr>
              <w:t>Изготовление</w:t>
            </w:r>
            <w:proofErr w:type="spellEnd"/>
            <w:r w:rsidRPr="00B201A6">
              <w:rPr>
                <w:rFonts w:ascii="Times New Roman" w:eastAsia="Times New Roman" w:hAnsi="Times New Roman" w:cs="Times New Roman"/>
                <w:color w:val="auto"/>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коробок</w:t>
            </w:r>
            <w:proofErr w:type="spellEnd"/>
            <w:r w:rsidRPr="00B201A6">
              <w:rPr>
                <w:rFonts w:ascii="Times New Roman" w:eastAsia="Times New Roman" w:hAnsi="Times New Roman" w:cs="Times New Roman"/>
                <w:color w:val="auto"/>
                <w:kern w:val="0"/>
                <w:sz w:val="24"/>
                <w:szCs w:val="24"/>
                <w:lang w:eastAsia="en-US"/>
              </w:rPr>
              <w:t>.</w:t>
            </w:r>
          </w:p>
        </w:tc>
        <w:tc>
          <w:tcPr>
            <w:tcW w:w="1984"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B201A6" w:rsidTr="008D0881">
        <w:trPr>
          <w:trHeight w:val="277"/>
        </w:trPr>
        <w:tc>
          <w:tcPr>
            <w:tcW w:w="1808" w:type="dxa"/>
          </w:tcPr>
          <w:p w:rsidR="00B201A6" w:rsidRPr="00B201A6" w:rsidRDefault="00B201A6" w:rsidP="00B201A6">
            <w:pPr>
              <w:suppressAutoHyphens w:val="0"/>
              <w:spacing w:after="0" w:line="257" w:lineRule="exact"/>
              <w:ind w:left="843"/>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3</w:t>
            </w:r>
          </w:p>
        </w:tc>
        <w:tc>
          <w:tcPr>
            <w:tcW w:w="9845" w:type="dxa"/>
          </w:tcPr>
          <w:p w:rsidR="00B201A6" w:rsidRPr="00B201A6" w:rsidRDefault="00B201A6" w:rsidP="00B201A6">
            <w:pPr>
              <w:suppressAutoHyphens w:val="0"/>
              <w:spacing w:after="0" w:line="257" w:lineRule="exact"/>
              <w:ind w:left="125" w:right="116"/>
              <w:jc w:val="center"/>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Ремонт</w:t>
            </w:r>
            <w:proofErr w:type="spellEnd"/>
            <w:r w:rsidRPr="00B201A6">
              <w:rPr>
                <w:rFonts w:ascii="Times New Roman" w:eastAsia="Times New Roman" w:hAnsi="Times New Roman" w:cs="Times New Roman"/>
                <w:b/>
                <w:color w:val="auto"/>
                <w:spacing w:val="-3"/>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одежды</w:t>
            </w:r>
            <w:proofErr w:type="spellEnd"/>
            <w:r w:rsidRPr="00B201A6">
              <w:rPr>
                <w:rFonts w:ascii="Times New Roman" w:eastAsia="Times New Roman" w:hAnsi="Times New Roman" w:cs="Times New Roman"/>
                <w:b/>
                <w:color w:val="auto"/>
                <w:spacing w:val="-3"/>
                <w:kern w:val="0"/>
                <w:sz w:val="24"/>
                <w:szCs w:val="24"/>
                <w:lang w:eastAsia="en-US"/>
              </w:rPr>
              <w:t xml:space="preserve"> </w:t>
            </w:r>
            <w:r w:rsidRPr="00B201A6">
              <w:rPr>
                <w:rFonts w:ascii="Times New Roman" w:eastAsia="Times New Roman" w:hAnsi="Times New Roman" w:cs="Times New Roman"/>
                <w:b/>
                <w:color w:val="auto"/>
                <w:kern w:val="0"/>
                <w:sz w:val="24"/>
                <w:szCs w:val="24"/>
                <w:lang w:eastAsia="en-US"/>
              </w:rPr>
              <w:t>(18ч)</w:t>
            </w:r>
          </w:p>
        </w:tc>
        <w:tc>
          <w:tcPr>
            <w:tcW w:w="1984" w:type="dxa"/>
          </w:tcPr>
          <w:p w:rsidR="00B201A6" w:rsidRPr="00B201A6" w:rsidRDefault="00B201A6" w:rsidP="00B201A6">
            <w:pPr>
              <w:suppressAutoHyphens w:val="0"/>
              <w:spacing w:after="0" w:line="257" w:lineRule="exact"/>
              <w:ind w:left="407"/>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18</w:t>
            </w:r>
          </w:p>
        </w:tc>
      </w:tr>
      <w:tr w:rsidR="00B201A6" w:rsidRPr="00B201A6" w:rsidTr="008D0881">
        <w:trPr>
          <w:trHeight w:val="2206"/>
        </w:trPr>
        <w:tc>
          <w:tcPr>
            <w:tcW w:w="1808"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9845" w:type="dxa"/>
          </w:tcPr>
          <w:p w:rsidR="00B201A6" w:rsidRPr="00B201A6" w:rsidRDefault="00B201A6" w:rsidP="00B201A6">
            <w:pPr>
              <w:suppressAutoHyphens w:val="0"/>
              <w:spacing w:after="0" w:line="240" w:lineRule="auto"/>
              <w:ind w:left="111" w:right="95"/>
              <w:jc w:val="both"/>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val="ru-RU" w:eastAsia="en-US"/>
              </w:rPr>
              <w:t>Учащиеся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закрепляют</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умения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навыки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выполнения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элементарного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ремонта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одежды: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пришивание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пуговиц:</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вдевание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нитки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иглу,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уравнивание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концов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нитки,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завязывание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узелка,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прокалывание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ткани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иглой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через</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отверстие пуговицы, штопка разрыва на одежде, наложение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заплаты на белье и одежде, ремонт одежды по разорванному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шву,</w:t>
            </w:r>
            <w:r w:rsidRPr="00B201A6">
              <w:rPr>
                <w:rFonts w:ascii="Times New Roman" w:eastAsia="Times New Roman" w:hAnsi="Times New Roman" w:cs="Times New Roman"/>
                <w:color w:val="auto"/>
                <w:spacing w:val="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изготовление</w:t>
            </w:r>
            <w:r w:rsidRPr="00B201A6">
              <w:rPr>
                <w:rFonts w:ascii="Times New Roman" w:eastAsia="Times New Roman" w:hAnsi="Times New Roman" w:cs="Times New Roman"/>
                <w:color w:val="auto"/>
                <w:spacing w:val="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замена</w:t>
            </w:r>
            <w:r w:rsidRPr="00B201A6">
              <w:rPr>
                <w:rFonts w:ascii="Times New Roman" w:eastAsia="Times New Roman" w:hAnsi="Times New Roman" w:cs="Times New Roman"/>
                <w:color w:val="auto"/>
                <w:spacing w:val="8"/>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вешалки</w:t>
            </w:r>
            <w:r w:rsidRPr="00B201A6">
              <w:rPr>
                <w:rFonts w:ascii="Times New Roman" w:eastAsia="Times New Roman" w:hAnsi="Times New Roman" w:cs="Times New Roman"/>
                <w:color w:val="auto"/>
                <w:spacing w:val="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w:t>
            </w:r>
            <w:r w:rsidRPr="00B201A6">
              <w:rPr>
                <w:rFonts w:ascii="Times New Roman" w:eastAsia="Times New Roman" w:hAnsi="Times New Roman" w:cs="Times New Roman"/>
                <w:color w:val="auto"/>
                <w:spacing w:val="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одежде.</w:t>
            </w:r>
            <w:r w:rsidRPr="00B201A6">
              <w:rPr>
                <w:rFonts w:ascii="Times New Roman" w:eastAsia="Times New Roman" w:hAnsi="Times New Roman" w:cs="Times New Roman"/>
                <w:color w:val="auto"/>
                <w:spacing w:val="7"/>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eastAsia="en-US"/>
              </w:rPr>
              <w:t>Повторение</w:t>
            </w:r>
            <w:proofErr w:type="spellEnd"/>
          </w:p>
          <w:p w:rsidR="00B201A6" w:rsidRPr="00B201A6" w:rsidRDefault="00B201A6" w:rsidP="00B201A6">
            <w:pPr>
              <w:suppressAutoHyphens w:val="0"/>
              <w:spacing w:after="0" w:line="263" w:lineRule="exact"/>
              <w:ind w:left="111"/>
              <w:jc w:val="both"/>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правил</w:t>
            </w:r>
            <w:proofErr w:type="spellEnd"/>
            <w:proofErr w:type="gramEnd"/>
            <w:r w:rsidRPr="00B201A6">
              <w:rPr>
                <w:rFonts w:ascii="Times New Roman" w:eastAsia="Times New Roman" w:hAnsi="Times New Roman" w:cs="Times New Roman"/>
                <w:color w:val="auto"/>
                <w:spacing w:val="-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безопасной</w:t>
            </w:r>
            <w:proofErr w:type="spell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работы</w:t>
            </w:r>
            <w:proofErr w:type="spellEnd"/>
            <w:r w:rsidRPr="00B201A6">
              <w:rPr>
                <w:rFonts w:ascii="Times New Roman" w:eastAsia="Times New Roman" w:hAnsi="Times New Roman" w:cs="Times New Roman"/>
                <w:color w:val="auto"/>
                <w:kern w:val="0"/>
                <w:sz w:val="24"/>
                <w:szCs w:val="24"/>
                <w:lang w:eastAsia="en-US"/>
              </w:rPr>
              <w:t>.</w:t>
            </w:r>
          </w:p>
        </w:tc>
        <w:tc>
          <w:tcPr>
            <w:tcW w:w="1984"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B201A6" w:rsidTr="008D0881">
        <w:trPr>
          <w:trHeight w:val="550"/>
        </w:trPr>
        <w:tc>
          <w:tcPr>
            <w:tcW w:w="1808" w:type="dxa"/>
          </w:tcPr>
          <w:p w:rsidR="00B201A6" w:rsidRPr="00B201A6" w:rsidRDefault="00B201A6" w:rsidP="00B201A6">
            <w:pPr>
              <w:suppressAutoHyphens w:val="0"/>
              <w:spacing w:after="0" w:line="275" w:lineRule="exact"/>
              <w:ind w:left="843"/>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4</w:t>
            </w:r>
          </w:p>
        </w:tc>
        <w:tc>
          <w:tcPr>
            <w:tcW w:w="9845" w:type="dxa"/>
          </w:tcPr>
          <w:p w:rsidR="00B201A6" w:rsidRPr="00B201A6" w:rsidRDefault="00B201A6" w:rsidP="00B201A6">
            <w:pPr>
              <w:suppressAutoHyphens w:val="0"/>
              <w:spacing w:after="0" w:line="275" w:lineRule="exact"/>
              <w:ind w:left="124" w:right="116"/>
              <w:jc w:val="center"/>
              <w:rPr>
                <w:rFonts w:ascii="Times New Roman" w:eastAsia="Times New Roman" w:hAnsi="Times New Roman" w:cs="Times New Roman"/>
                <w:b/>
                <w:color w:val="auto"/>
                <w:kern w:val="0"/>
                <w:sz w:val="24"/>
                <w:szCs w:val="24"/>
                <w:lang w:val="ru-RU" w:eastAsia="en-US"/>
              </w:rPr>
            </w:pPr>
            <w:r w:rsidRPr="00B201A6">
              <w:rPr>
                <w:rFonts w:ascii="Times New Roman" w:eastAsia="Times New Roman" w:hAnsi="Times New Roman" w:cs="Times New Roman"/>
                <w:b/>
                <w:color w:val="auto"/>
                <w:kern w:val="0"/>
                <w:sz w:val="24"/>
                <w:szCs w:val="24"/>
                <w:lang w:val="ru-RU" w:eastAsia="en-US"/>
              </w:rPr>
              <w:t>Уход</w:t>
            </w:r>
            <w:r w:rsidRPr="00B201A6">
              <w:rPr>
                <w:rFonts w:ascii="Times New Roman" w:eastAsia="Times New Roman" w:hAnsi="Times New Roman" w:cs="Times New Roman"/>
                <w:b/>
                <w:color w:val="auto"/>
                <w:spacing w:val="-5"/>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за одеждой</w:t>
            </w:r>
            <w:r w:rsidRPr="00B201A6">
              <w:rPr>
                <w:rFonts w:ascii="Times New Roman" w:eastAsia="Times New Roman" w:hAnsi="Times New Roman" w:cs="Times New Roman"/>
                <w:b/>
                <w:color w:val="auto"/>
                <w:spacing w:val="-1"/>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и</w:t>
            </w:r>
            <w:r w:rsidRPr="00B201A6">
              <w:rPr>
                <w:rFonts w:ascii="Times New Roman" w:eastAsia="Times New Roman" w:hAnsi="Times New Roman" w:cs="Times New Roman"/>
                <w:b/>
                <w:color w:val="auto"/>
                <w:spacing w:val="-2"/>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обувью</w:t>
            </w:r>
            <w:r w:rsidRPr="00B201A6">
              <w:rPr>
                <w:rFonts w:ascii="Times New Roman" w:eastAsia="Times New Roman" w:hAnsi="Times New Roman" w:cs="Times New Roman"/>
                <w:b/>
                <w:color w:val="auto"/>
                <w:spacing w:val="1"/>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(12ч)</w:t>
            </w:r>
          </w:p>
        </w:tc>
        <w:tc>
          <w:tcPr>
            <w:tcW w:w="1984" w:type="dxa"/>
          </w:tcPr>
          <w:p w:rsidR="00B201A6" w:rsidRPr="00B201A6" w:rsidRDefault="00B201A6" w:rsidP="00B201A6">
            <w:pPr>
              <w:suppressAutoHyphens w:val="0"/>
              <w:spacing w:after="0" w:line="275" w:lineRule="exact"/>
              <w:ind w:right="487"/>
              <w:jc w:val="right"/>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12</w:t>
            </w:r>
          </w:p>
        </w:tc>
      </w:tr>
    </w:tbl>
    <w:p w:rsidR="00B201A6" w:rsidRPr="00B201A6" w:rsidRDefault="00B201A6" w:rsidP="00B201A6">
      <w:pPr>
        <w:widowControl w:val="0"/>
        <w:suppressAutoHyphens w:val="0"/>
        <w:autoSpaceDE w:val="0"/>
        <w:autoSpaceDN w:val="0"/>
        <w:spacing w:after="0" w:line="275" w:lineRule="exact"/>
        <w:jc w:val="right"/>
        <w:rPr>
          <w:rFonts w:ascii="Times New Roman" w:eastAsia="Times New Roman" w:hAnsi="Times New Roman" w:cs="Times New Roman"/>
          <w:color w:val="auto"/>
          <w:kern w:val="0"/>
          <w:sz w:val="24"/>
          <w:szCs w:val="24"/>
          <w:lang w:eastAsia="en-US"/>
        </w:rPr>
        <w:sectPr w:rsidR="00B201A6" w:rsidRPr="00B201A6" w:rsidSect="006E6925">
          <w:pgSz w:w="16840" w:h="11910" w:orient="landscape" w:code="9"/>
          <w:pgMar w:top="1480" w:right="1123" w:bottom="618" w:left="1276" w:header="720" w:footer="720" w:gutter="0"/>
          <w:cols w:space="720"/>
          <w:docGrid w:linePitch="299"/>
        </w:sectPr>
      </w:pPr>
    </w:p>
    <w:tbl>
      <w:tblPr>
        <w:tblStyle w:val="TableNormal"/>
        <w:tblW w:w="13608"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9781"/>
        <w:gridCol w:w="1984"/>
      </w:tblGrid>
      <w:tr w:rsidR="00B201A6" w:rsidRPr="00B201A6" w:rsidTr="008D0881">
        <w:trPr>
          <w:trHeight w:val="2486"/>
        </w:trPr>
        <w:tc>
          <w:tcPr>
            <w:tcW w:w="1843" w:type="dxa"/>
          </w:tcPr>
          <w:p w:rsidR="00B201A6" w:rsidRPr="00B201A6" w:rsidRDefault="00B201A6" w:rsidP="00B201A6">
            <w:pPr>
              <w:suppressAutoHyphens w:val="0"/>
              <w:spacing w:after="0" w:line="240" w:lineRule="auto"/>
              <w:ind w:left="1701" w:hanging="1701"/>
              <w:rPr>
                <w:rFonts w:ascii="Times New Roman" w:eastAsia="Times New Roman" w:hAnsi="Times New Roman" w:cs="Times New Roman"/>
                <w:color w:val="auto"/>
                <w:kern w:val="0"/>
                <w:sz w:val="24"/>
                <w:szCs w:val="24"/>
                <w:lang w:eastAsia="en-US"/>
              </w:rPr>
            </w:pPr>
          </w:p>
        </w:tc>
        <w:tc>
          <w:tcPr>
            <w:tcW w:w="9781" w:type="dxa"/>
          </w:tcPr>
          <w:p w:rsidR="00B201A6" w:rsidRPr="00B201A6" w:rsidRDefault="00B201A6" w:rsidP="00B201A6">
            <w:pPr>
              <w:suppressAutoHyphens w:val="0"/>
              <w:spacing w:after="0" w:line="240" w:lineRule="auto"/>
              <w:ind w:left="111" w:right="98"/>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Учащиеся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слушают</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объяснения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учителя,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выполняют</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практические задания. Учатся выбирать ёмкость для ручной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стирки, определение количества и температуры воды, выбор</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моющего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средства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данного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количества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использованием</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мерок</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(мерный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стакан,</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ложка)</w:t>
            </w:r>
            <w:r w:rsidRPr="00B201A6">
              <w:rPr>
                <w:rFonts w:ascii="Times New Roman" w:eastAsia="Times New Roman" w:hAnsi="Times New Roman" w:cs="Times New Roman"/>
                <w:color w:val="auto"/>
                <w:spacing w:val="6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растворение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его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воде,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опускание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6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воду,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замачивание, полоскание, отжим белья, вывешивание белья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w:t>
            </w:r>
            <w:r w:rsidRPr="00B201A6">
              <w:rPr>
                <w:rFonts w:ascii="Times New Roman" w:eastAsia="Times New Roman" w:hAnsi="Times New Roman" w:cs="Times New Roman"/>
                <w:color w:val="auto"/>
                <w:spacing w:val="1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просушку.</w:t>
            </w:r>
            <w:r w:rsidRPr="00B201A6">
              <w:rPr>
                <w:rFonts w:ascii="Times New Roman" w:eastAsia="Times New Roman" w:hAnsi="Times New Roman" w:cs="Times New Roman"/>
                <w:color w:val="auto"/>
                <w:spacing w:val="1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Складывание</w:t>
            </w:r>
            <w:r w:rsidRPr="00B201A6">
              <w:rPr>
                <w:rFonts w:ascii="Times New Roman" w:eastAsia="Times New Roman" w:hAnsi="Times New Roman" w:cs="Times New Roman"/>
                <w:color w:val="auto"/>
                <w:spacing w:val="1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одежды,</w:t>
            </w:r>
            <w:r w:rsidRPr="00B201A6">
              <w:rPr>
                <w:rFonts w:ascii="Times New Roman" w:eastAsia="Times New Roman" w:hAnsi="Times New Roman" w:cs="Times New Roman"/>
                <w:color w:val="auto"/>
                <w:spacing w:val="1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раскладывание</w:t>
            </w:r>
            <w:r w:rsidRPr="00B201A6">
              <w:rPr>
                <w:rFonts w:ascii="Times New Roman" w:eastAsia="Times New Roman" w:hAnsi="Times New Roman" w:cs="Times New Roman"/>
                <w:color w:val="auto"/>
                <w:spacing w:val="12"/>
                <w:kern w:val="0"/>
                <w:sz w:val="24"/>
                <w:szCs w:val="24"/>
                <w:lang w:val="ru-RU" w:eastAsia="en-US"/>
              </w:rPr>
              <w:t xml:space="preserve"> </w:t>
            </w:r>
            <w:proofErr w:type="gramStart"/>
            <w:r w:rsidRPr="00B201A6">
              <w:rPr>
                <w:rFonts w:ascii="Times New Roman" w:eastAsia="Times New Roman" w:hAnsi="Times New Roman" w:cs="Times New Roman"/>
                <w:color w:val="auto"/>
                <w:kern w:val="0"/>
                <w:sz w:val="24"/>
                <w:szCs w:val="24"/>
                <w:lang w:val="ru-RU" w:eastAsia="en-US"/>
              </w:rPr>
              <w:t>по</w:t>
            </w:r>
            <w:proofErr w:type="gramEnd"/>
          </w:p>
          <w:p w:rsidR="00B201A6" w:rsidRPr="00B201A6" w:rsidRDefault="00B201A6" w:rsidP="00B201A6">
            <w:pPr>
              <w:suppressAutoHyphens w:val="0"/>
              <w:spacing w:after="0" w:line="266" w:lineRule="exact"/>
              <w:ind w:left="111"/>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полкам</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шкафу,</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вывешивание</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«плечики».</w:t>
            </w:r>
          </w:p>
        </w:tc>
        <w:tc>
          <w:tcPr>
            <w:tcW w:w="1984"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p>
        </w:tc>
      </w:tr>
      <w:tr w:rsidR="00B201A6" w:rsidRPr="00B201A6" w:rsidTr="008D0881">
        <w:trPr>
          <w:trHeight w:val="550"/>
        </w:trPr>
        <w:tc>
          <w:tcPr>
            <w:tcW w:w="1843" w:type="dxa"/>
          </w:tcPr>
          <w:p w:rsidR="00B201A6" w:rsidRPr="00B201A6" w:rsidRDefault="00B201A6" w:rsidP="00B201A6">
            <w:pPr>
              <w:suppressAutoHyphens w:val="0"/>
              <w:spacing w:after="0" w:line="268" w:lineRule="exact"/>
              <w:ind w:left="843"/>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5</w:t>
            </w:r>
          </w:p>
        </w:tc>
        <w:tc>
          <w:tcPr>
            <w:tcW w:w="9781" w:type="dxa"/>
          </w:tcPr>
          <w:p w:rsidR="00B201A6" w:rsidRPr="00B201A6" w:rsidRDefault="00B201A6" w:rsidP="00B201A6">
            <w:pPr>
              <w:suppressAutoHyphens w:val="0"/>
              <w:spacing w:after="0" w:line="268" w:lineRule="exact"/>
              <w:ind w:left="125" w:right="116"/>
              <w:jc w:val="center"/>
              <w:rPr>
                <w:rFonts w:ascii="Times New Roman" w:eastAsia="Times New Roman" w:hAnsi="Times New Roman" w:cs="Times New Roman"/>
                <w:b/>
                <w:color w:val="auto"/>
                <w:kern w:val="0"/>
                <w:sz w:val="24"/>
                <w:szCs w:val="24"/>
                <w:lang w:val="ru-RU" w:eastAsia="en-US"/>
              </w:rPr>
            </w:pPr>
            <w:r w:rsidRPr="00B201A6">
              <w:rPr>
                <w:rFonts w:ascii="Times New Roman" w:eastAsia="Times New Roman" w:hAnsi="Times New Roman" w:cs="Times New Roman"/>
                <w:b/>
                <w:color w:val="auto"/>
                <w:kern w:val="0"/>
                <w:sz w:val="24"/>
                <w:szCs w:val="24"/>
                <w:lang w:val="ru-RU" w:eastAsia="en-US"/>
              </w:rPr>
              <w:t>Стирка</w:t>
            </w:r>
            <w:r w:rsidRPr="00B201A6">
              <w:rPr>
                <w:rFonts w:ascii="Times New Roman" w:eastAsia="Times New Roman" w:hAnsi="Times New Roman" w:cs="Times New Roman"/>
                <w:b/>
                <w:color w:val="auto"/>
                <w:spacing w:val="-2"/>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белья</w:t>
            </w:r>
            <w:r w:rsidRPr="00B201A6">
              <w:rPr>
                <w:rFonts w:ascii="Times New Roman" w:eastAsia="Times New Roman" w:hAnsi="Times New Roman" w:cs="Times New Roman"/>
                <w:b/>
                <w:color w:val="auto"/>
                <w:spacing w:val="-1"/>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(12ч)</w:t>
            </w:r>
            <w:r w:rsidRPr="00B201A6">
              <w:rPr>
                <w:rFonts w:ascii="Times New Roman" w:eastAsia="Times New Roman" w:hAnsi="Times New Roman" w:cs="Times New Roman"/>
                <w:b/>
                <w:color w:val="auto"/>
                <w:spacing w:val="-1"/>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Глажение белья</w:t>
            </w:r>
            <w:r w:rsidRPr="00B201A6">
              <w:rPr>
                <w:rFonts w:ascii="Times New Roman" w:eastAsia="Times New Roman" w:hAnsi="Times New Roman" w:cs="Times New Roman"/>
                <w:b/>
                <w:color w:val="auto"/>
                <w:spacing w:val="-3"/>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(12ч)</w:t>
            </w:r>
          </w:p>
        </w:tc>
        <w:tc>
          <w:tcPr>
            <w:tcW w:w="1984" w:type="dxa"/>
          </w:tcPr>
          <w:p w:rsidR="00B201A6" w:rsidRPr="00B201A6" w:rsidRDefault="00B201A6" w:rsidP="00B201A6">
            <w:pPr>
              <w:suppressAutoHyphens w:val="0"/>
              <w:spacing w:after="0" w:line="268" w:lineRule="exact"/>
              <w:ind w:left="500"/>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24</w:t>
            </w:r>
          </w:p>
        </w:tc>
      </w:tr>
      <w:tr w:rsidR="00B201A6" w:rsidRPr="00B201A6" w:rsidTr="008D0881">
        <w:trPr>
          <w:trHeight w:val="5523"/>
        </w:trPr>
        <w:tc>
          <w:tcPr>
            <w:tcW w:w="184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9781" w:type="dxa"/>
          </w:tcPr>
          <w:p w:rsidR="00B201A6" w:rsidRPr="00B201A6" w:rsidRDefault="00B201A6" w:rsidP="00B201A6">
            <w:pPr>
              <w:suppressAutoHyphens w:val="0"/>
              <w:spacing w:after="0" w:line="240" w:lineRule="auto"/>
              <w:ind w:left="111" w:right="107"/>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Повторение теоретических знаний. Устройство стиральных</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машин.</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Моющие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средства.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Назначение,</w:t>
            </w:r>
            <w:r w:rsidRPr="00B201A6">
              <w:rPr>
                <w:rFonts w:ascii="Times New Roman" w:eastAsia="Times New Roman" w:hAnsi="Times New Roman" w:cs="Times New Roman"/>
                <w:color w:val="auto"/>
                <w:spacing w:val="-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применение.</w:t>
            </w:r>
          </w:p>
          <w:p w:rsidR="00B201A6" w:rsidRPr="00B201A6" w:rsidRDefault="00B201A6" w:rsidP="00B201A6">
            <w:pPr>
              <w:suppressAutoHyphens w:val="0"/>
              <w:spacing w:after="0" w:line="240" w:lineRule="auto"/>
              <w:ind w:left="111" w:right="97"/>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Сортировка белья для стирки. Чтение ярлыков на одежде.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Выбор</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режимов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стирки.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Назначение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кипячения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Правила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развешивания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досушивания.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Практические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Сортировка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Стирка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машине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автомате.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Протирка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стиральной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машины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после</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стирки.</w:t>
            </w:r>
          </w:p>
          <w:p w:rsidR="00B201A6" w:rsidRPr="00B201A6" w:rsidRDefault="00B201A6" w:rsidP="00B201A6">
            <w:pPr>
              <w:suppressAutoHyphens w:val="0"/>
              <w:spacing w:after="0" w:line="240" w:lineRule="auto"/>
              <w:ind w:left="111"/>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Влажно-тепловая</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обработка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изделий</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w:t>
            </w:r>
            <w:r w:rsidRPr="00B201A6">
              <w:rPr>
                <w:rFonts w:ascii="Times New Roman" w:eastAsia="Times New Roman" w:hAnsi="Times New Roman" w:cs="Times New Roman"/>
                <w:color w:val="auto"/>
                <w:spacing w:val="-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ткани.</w:t>
            </w:r>
          </w:p>
          <w:p w:rsidR="00B201A6" w:rsidRPr="00B201A6" w:rsidRDefault="00B201A6" w:rsidP="00B201A6">
            <w:pPr>
              <w:suppressAutoHyphens w:val="0"/>
              <w:spacing w:after="0" w:line="240" w:lineRule="auto"/>
              <w:ind w:left="111" w:right="100"/>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Учащиеся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учатся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различать</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бельё</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одежду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принадлежности и значению ( бельё: постельное: простыня,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пододеяльник, наволочка; нижнее: трусы, майка, футболка,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пижама; для гигиенических целей: полотенце для рук и лица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т.д.</w:t>
            </w:r>
            <w:proofErr w:type="gramStart"/>
            <w:r w:rsidRPr="00B201A6">
              <w:rPr>
                <w:rFonts w:ascii="Times New Roman" w:eastAsia="Times New Roman" w:hAnsi="Times New Roman" w:cs="Times New Roman"/>
                <w:color w:val="auto"/>
                <w:kern w:val="0"/>
                <w:sz w:val="24"/>
                <w:szCs w:val="24"/>
                <w:lang w:val="ru-RU" w:eastAsia="en-US"/>
              </w:rPr>
              <w:t>)р</w:t>
            </w:r>
            <w:proofErr w:type="gramEnd"/>
            <w:r w:rsidRPr="00B201A6">
              <w:rPr>
                <w:rFonts w:ascii="Times New Roman" w:eastAsia="Times New Roman" w:hAnsi="Times New Roman" w:cs="Times New Roman"/>
                <w:color w:val="auto"/>
                <w:kern w:val="0"/>
                <w:sz w:val="24"/>
                <w:szCs w:val="24"/>
                <w:lang w:val="ru-RU" w:eastAsia="en-US"/>
              </w:rPr>
              <w:t>азличать</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одежду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цвету,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материалу.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Установка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гладильной доски, подключение утюга к сети, определение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готовности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утюга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раскладывание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одежды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гладильной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доске,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смачивание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одежды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водой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использованием</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клавиши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утюге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или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пульверизатора;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изучают</w:t>
            </w:r>
            <w:r w:rsidRPr="00B201A6">
              <w:rPr>
                <w:rFonts w:ascii="Times New Roman" w:eastAsia="Times New Roman" w:hAnsi="Times New Roman" w:cs="Times New Roman"/>
                <w:color w:val="auto"/>
                <w:spacing w:val="28"/>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технологию</w:t>
            </w:r>
            <w:r w:rsidRPr="00B201A6">
              <w:rPr>
                <w:rFonts w:ascii="Times New Roman" w:eastAsia="Times New Roman" w:hAnsi="Times New Roman" w:cs="Times New Roman"/>
                <w:color w:val="auto"/>
                <w:spacing w:val="3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глажения</w:t>
            </w:r>
            <w:r w:rsidRPr="00B201A6">
              <w:rPr>
                <w:rFonts w:ascii="Times New Roman" w:eastAsia="Times New Roman" w:hAnsi="Times New Roman" w:cs="Times New Roman"/>
                <w:color w:val="auto"/>
                <w:spacing w:val="3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разных</w:t>
            </w:r>
            <w:r w:rsidRPr="00B201A6">
              <w:rPr>
                <w:rFonts w:ascii="Times New Roman" w:eastAsia="Times New Roman" w:hAnsi="Times New Roman" w:cs="Times New Roman"/>
                <w:color w:val="auto"/>
                <w:spacing w:val="2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видов</w:t>
            </w:r>
            <w:r w:rsidRPr="00B201A6">
              <w:rPr>
                <w:rFonts w:ascii="Times New Roman" w:eastAsia="Times New Roman" w:hAnsi="Times New Roman" w:cs="Times New Roman"/>
                <w:color w:val="auto"/>
                <w:spacing w:val="28"/>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одежды;</w:t>
            </w:r>
          </w:p>
          <w:p w:rsidR="00B201A6" w:rsidRPr="00B201A6" w:rsidRDefault="00B201A6" w:rsidP="00B201A6">
            <w:pPr>
              <w:suppressAutoHyphens w:val="0"/>
              <w:spacing w:after="0" w:line="266" w:lineRule="exact"/>
              <w:ind w:left="111"/>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изучают</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правила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хранения</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выглаженного</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белья.</w:t>
            </w:r>
          </w:p>
        </w:tc>
        <w:tc>
          <w:tcPr>
            <w:tcW w:w="1984"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p>
        </w:tc>
      </w:tr>
      <w:tr w:rsidR="00B201A6" w:rsidRPr="00B201A6" w:rsidTr="008D0881">
        <w:trPr>
          <w:trHeight w:val="550"/>
        </w:trPr>
        <w:tc>
          <w:tcPr>
            <w:tcW w:w="1843" w:type="dxa"/>
          </w:tcPr>
          <w:p w:rsidR="00B201A6" w:rsidRPr="00B201A6" w:rsidRDefault="00B201A6" w:rsidP="00B201A6">
            <w:pPr>
              <w:suppressAutoHyphens w:val="0"/>
              <w:spacing w:after="0" w:line="268" w:lineRule="exact"/>
              <w:ind w:left="843"/>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6</w:t>
            </w:r>
          </w:p>
        </w:tc>
        <w:tc>
          <w:tcPr>
            <w:tcW w:w="9781" w:type="dxa"/>
          </w:tcPr>
          <w:p w:rsidR="00B201A6" w:rsidRPr="00B201A6" w:rsidRDefault="00B201A6" w:rsidP="00B201A6">
            <w:pPr>
              <w:suppressAutoHyphens w:val="0"/>
              <w:spacing w:after="0" w:line="268" w:lineRule="exact"/>
              <w:ind w:left="125" w:right="116"/>
              <w:jc w:val="center"/>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Уборка</w:t>
            </w:r>
            <w:proofErr w:type="spellEnd"/>
            <w:r w:rsidRPr="00B201A6">
              <w:rPr>
                <w:rFonts w:ascii="Times New Roman" w:eastAsia="Times New Roman" w:hAnsi="Times New Roman" w:cs="Times New Roman"/>
                <w:b/>
                <w:color w:val="auto"/>
                <w:spacing w:val="-1"/>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помещения</w:t>
            </w:r>
            <w:proofErr w:type="spellEnd"/>
            <w:r w:rsidRPr="00B201A6">
              <w:rPr>
                <w:rFonts w:ascii="Times New Roman" w:eastAsia="Times New Roman" w:hAnsi="Times New Roman" w:cs="Times New Roman"/>
                <w:b/>
                <w:color w:val="auto"/>
                <w:spacing w:val="-3"/>
                <w:kern w:val="0"/>
                <w:sz w:val="24"/>
                <w:szCs w:val="24"/>
                <w:lang w:eastAsia="en-US"/>
              </w:rPr>
              <w:t xml:space="preserve"> </w:t>
            </w:r>
            <w:r w:rsidRPr="00B201A6">
              <w:rPr>
                <w:rFonts w:ascii="Times New Roman" w:eastAsia="Times New Roman" w:hAnsi="Times New Roman" w:cs="Times New Roman"/>
                <w:b/>
                <w:color w:val="auto"/>
                <w:kern w:val="0"/>
                <w:sz w:val="24"/>
                <w:szCs w:val="24"/>
                <w:lang w:eastAsia="en-US"/>
              </w:rPr>
              <w:t>(18ч)</w:t>
            </w:r>
          </w:p>
        </w:tc>
        <w:tc>
          <w:tcPr>
            <w:tcW w:w="1984" w:type="dxa"/>
          </w:tcPr>
          <w:p w:rsidR="00B201A6" w:rsidRPr="00B201A6" w:rsidRDefault="00B201A6" w:rsidP="00B201A6">
            <w:pPr>
              <w:suppressAutoHyphens w:val="0"/>
              <w:spacing w:after="0" w:line="268" w:lineRule="exact"/>
              <w:ind w:left="500"/>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18</w:t>
            </w:r>
          </w:p>
        </w:tc>
      </w:tr>
      <w:tr w:rsidR="00B201A6" w:rsidRPr="00B201A6" w:rsidTr="008D0881">
        <w:trPr>
          <w:trHeight w:val="3314"/>
        </w:trPr>
        <w:tc>
          <w:tcPr>
            <w:tcW w:w="184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9781" w:type="dxa"/>
          </w:tcPr>
          <w:p w:rsidR="00B201A6" w:rsidRPr="00B201A6" w:rsidRDefault="00B201A6" w:rsidP="00B201A6">
            <w:pPr>
              <w:tabs>
                <w:tab w:val="left" w:pos="1618"/>
                <w:tab w:val="left" w:pos="2589"/>
                <w:tab w:val="left" w:pos="2933"/>
                <w:tab w:val="left" w:pos="4008"/>
                <w:tab w:val="left" w:pos="4475"/>
                <w:tab w:val="left" w:pos="5223"/>
              </w:tabs>
              <w:suppressAutoHyphens w:val="0"/>
              <w:spacing w:after="0" w:line="240" w:lineRule="auto"/>
              <w:ind w:left="111" w:right="104"/>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Закрепление</w:t>
            </w:r>
            <w:r w:rsidRPr="00B201A6">
              <w:rPr>
                <w:rFonts w:ascii="Times New Roman" w:eastAsia="Times New Roman" w:hAnsi="Times New Roman" w:cs="Times New Roman"/>
                <w:color w:val="auto"/>
                <w:kern w:val="0"/>
                <w:sz w:val="24"/>
                <w:szCs w:val="24"/>
                <w:lang w:val="ru-RU" w:eastAsia="en-US"/>
              </w:rPr>
              <w:tab/>
              <w:t>умений</w:t>
            </w:r>
            <w:r w:rsidRPr="00B201A6">
              <w:rPr>
                <w:rFonts w:ascii="Times New Roman" w:eastAsia="Times New Roman" w:hAnsi="Times New Roman" w:cs="Times New Roman"/>
                <w:color w:val="auto"/>
                <w:kern w:val="0"/>
                <w:sz w:val="24"/>
                <w:szCs w:val="24"/>
                <w:lang w:val="ru-RU" w:eastAsia="en-US"/>
              </w:rPr>
              <w:tab/>
              <w:t>и</w:t>
            </w:r>
            <w:r w:rsidRPr="00B201A6">
              <w:rPr>
                <w:rFonts w:ascii="Times New Roman" w:eastAsia="Times New Roman" w:hAnsi="Times New Roman" w:cs="Times New Roman"/>
                <w:color w:val="auto"/>
                <w:kern w:val="0"/>
                <w:sz w:val="24"/>
                <w:szCs w:val="24"/>
                <w:lang w:val="ru-RU" w:eastAsia="en-US"/>
              </w:rPr>
              <w:tab/>
              <w:t>навыков</w:t>
            </w:r>
            <w:r w:rsidRPr="00B201A6">
              <w:rPr>
                <w:rFonts w:ascii="Times New Roman" w:eastAsia="Times New Roman" w:hAnsi="Times New Roman" w:cs="Times New Roman"/>
                <w:color w:val="auto"/>
                <w:kern w:val="0"/>
                <w:sz w:val="24"/>
                <w:szCs w:val="24"/>
                <w:lang w:val="ru-RU" w:eastAsia="en-US"/>
              </w:rPr>
              <w:tab/>
              <w:t>по</w:t>
            </w:r>
            <w:r w:rsidRPr="00B201A6">
              <w:rPr>
                <w:rFonts w:ascii="Times New Roman" w:eastAsia="Times New Roman" w:hAnsi="Times New Roman" w:cs="Times New Roman"/>
                <w:color w:val="auto"/>
                <w:kern w:val="0"/>
                <w:sz w:val="24"/>
                <w:szCs w:val="24"/>
                <w:lang w:val="ru-RU" w:eastAsia="en-US"/>
              </w:rPr>
              <w:tab/>
              <w:t>теме.</w:t>
            </w:r>
            <w:r w:rsidRPr="00B201A6">
              <w:rPr>
                <w:rFonts w:ascii="Times New Roman" w:eastAsia="Times New Roman" w:hAnsi="Times New Roman" w:cs="Times New Roman"/>
                <w:color w:val="auto"/>
                <w:kern w:val="0"/>
                <w:sz w:val="24"/>
                <w:szCs w:val="24"/>
                <w:lang w:val="ru-RU" w:eastAsia="en-US"/>
              </w:rPr>
              <w:tab/>
            </w:r>
            <w:r w:rsidRPr="00B201A6">
              <w:rPr>
                <w:rFonts w:ascii="Times New Roman" w:eastAsia="Times New Roman" w:hAnsi="Times New Roman" w:cs="Times New Roman"/>
                <w:color w:val="auto"/>
                <w:spacing w:val="-1"/>
                <w:kern w:val="0"/>
                <w:sz w:val="24"/>
                <w:szCs w:val="24"/>
                <w:lang w:val="ru-RU" w:eastAsia="en-US"/>
              </w:rPr>
              <w:t>Служебные</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помещения:</w:t>
            </w:r>
            <w:r w:rsidRPr="00B201A6">
              <w:rPr>
                <w:rFonts w:ascii="Times New Roman" w:eastAsia="Times New Roman" w:hAnsi="Times New Roman" w:cs="Times New Roman"/>
                <w:color w:val="auto"/>
                <w:spacing w:val="-8"/>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виды, назначение,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оборудование.</w:t>
            </w:r>
          </w:p>
          <w:p w:rsidR="00B201A6" w:rsidRPr="00B201A6" w:rsidRDefault="00B201A6" w:rsidP="00B201A6">
            <w:pPr>
              <w:suppressAutoHyphens w:val="0"/>
              <w:spacing w:after="0" w:line="240" w:lineRule="auto"/>
              <w:ind w:left="111"/>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Порядок</w:t>
            </w:r>
            <w:r w:rsidRPr="00B201A6">
              <w:rPr>
                <w:rFonts w:ascii="Times New Roman" w:eastAsia="Times New Roman" w:hAnsi="Times New Roman" w:cs="Times New Roman"/>
                <w:color w:val="auto"/>
                <w:spacing w:val="4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хранения</w:t>
            </w:r>
            <w:r w:rsidRPr="00B201A6">
              <w:rPr>
                <w:rFonts w:ascii="Times New Roman" w:eastAsia="Times New Roman" w:hAnsi="Times New Roman" w:cs="Times New Roman"/>
                <w:color w:val="auto"/>
                <w:spacing w:val="4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4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расположение</w:t>
            </w:r>
            <w:r w:rsidRPr="00B201A6">
              <w:rPr>
                <w:rFonts w:ascii="Times New Roman" w:eastAsia="Times New Roman" w:hAnsi="Times New Roman" w:cs="Times New Roman"/>
                <w:color w:val="auto"/>
                <w:spacing w:val="3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вещей</w:t>
            </w:r>
            <w:r w:rsidRPr="00B201A6">
              <w:rPr>
                <w:rFonts w:ascii="Times New Roman" w:eastAsia="Times New Roman" w:hAnsi="Times New Roman" w:cs="Times New Roman"/>
                <w:color w:val="auto"/>
                <w:spacing w:val="4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4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служебных</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помещениях.</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Правила</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уборки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служебных</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помещениях.</w:t>
            </w:r>
          </w:p>
          <w:p w:rsidR="00B201A6" w:rsidRPr="00B201A6" w:rsidRDefault="00B201A6" w:rsidP="00B201A6">
            <w:pPr>
              <w:tabs>
                <w:tab w:val="left" w:pos="1258"/>
                <w:tab w:val="left" w:pos="1546"/>
                <w:tab w:val="left" w:pos="1938"/>
                <w:tab w:val="left" w:pos="2661"/>
                <w:tab w:val="left" w:pos="3097"/>
                <w:tab w:val="left" w:pos="4016"/>
                <w:tab w:val="left" w:pos="4075"/>
                <w:tab w:val="left" w:pos="4823"/>
                <w:tab w:val="left" w:pos="4883"/>
                <w:tab w:val="left" w:pos="6287"/>
              </w:tabs>
              <w:suppressAutoHyphens w:val="0"/>
              <w:spacing w:after="0" w:line="240" w:lineRule="auto"/>
              <w:ind w:left="111" w:right="97"/>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Составление плана уборки служебных помещений.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Выполнение</w:t>
            </w:r>
            <w:r w:rsidRPr="00B201A6">
              <w:rPr>
                <w:rFonts w:ascii="Times New Roman" w:eastAsia="Times New Roman" w:hAnsi="Times New Roman" w:cs="Times New Roman"/>
                <w:color w:val="auto"/>
                <w:spacing w:val="5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практических</w:t>
            </w:r>
            <w:r w:rsidRPr="00B201A6">
              <w:rPr>
                <w:rFonts w:ascii="Times New Roman" w:eastAsia="Times New Roman" w:hAnsi="Times New Roman" w:cs="Times New Roman"/>
                <w:color w:val="auto"/>
                <w:spacing w:val="5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заданий.</w:t>
            </w:r>
            <w:r w:rsidRPr="00B201A6">
              <w:rPr>
                <w:rFonts w:ascii="Times New Roman" w:eastAsia="Times New Roman" w:hAnsi="Times New Roman" w:cs="Times New Roman"/>
                <w:color w:val="auto"/>
                <w:spacing w:val="5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Правила</w:t>
            </w:r>
            <w:r w:rsidRPr="00B201A6">
              <w:rPr>
                <w:rFonts w:ascii="Times New Roman" w:eastAsia="Times New Roman" w:hAnsi="Times New Roman" w:cs="Times New Roman"/>
                <w:color w:val="auto"/>
                <w:spacing w:val="5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безопасной</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работы</w:t>
            </w:r>
            <w:r w:rsidRPr="00B201A6">
              <w:rPr>
                <w:rFonts w:ascii="Times New Roman" w:eastAsia="Times New Roman" w:hAnsi="Times New Roman" w:cs="Times New Roman"/>
                <w:color w:val="auto"/>
                <w:spacing w:val="3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пылесосом.</w:t>
            </w:r>
            <w:r w:rsidRPr="00B201A6">
              <w:rPr>
                <w:rFonts w:ascii="Times New Roman" w:eastAsia="Times New Roman" w:hAnsi="Times New Roman" w:cs="Times New Roman"/>
                <w:color w:val="auto"/>
                <w:spacing w:val="4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Протирка</w:t>
            </w:r>
            <w:r w:rsidRPr="00B201A6">
              <w:rPr>
                <w:rFonts w:ascii="Times New Roman" w:eastAsia="Times New Roman" w:hAnsi="Times New Roman" w:cs="Times New Roman"/>
                <w:color w:val="auto"/>
                <w:spacing w:val="4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подоконников,</w:t>
            </w:r>
            <w:r w:rsidRPr="00B201A6">
              <w:rPr>
                <w:rFonts w:ascii="Times New Roman" w:eastAsia="Times New Roman" w:hAnsi="Times New Roman" w:cs="Times New Roman"/>
                <w:color w:val="auto"/>
                <w:spacing w:val="4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отопительных</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радиаторов.</w:t>
            </w:r>
            <w:r w:rsidRPr="00B201A6">
              <w:rPr>
                <w:rFonts w:ascii="Times New Roman" w:eastAsia="Times New Roman" w:hAnsi="Times New Roman" w:cs="Times New Roman"/>
                <w:color w:val="auto"/>
                <w:kern w:val="0"/>
                <w:sz w:val="24"/>
                <w:szCs w:val="24"/>
                <w:lang w:val="ru-RU" w:eastAsia="en-US"/>
              </w:rPr>
              <w:tab/>
              <w:t>Влажное</w:t>
            </w:r>
            <w:r w:rsidRPr="00B201A6">
              <w:rPr>
                <w:rFonts w:ascii="Times New Roman" w:eastAsia="Times New Roman" w:hAnsi="Times New Roman" w:cs="Times New Roman"/>
                <w:color w:val="auto"/>
                <w:kern w:val="0"/>
                <w:sz w:val="24"/>
                <w:szCs w:val="24"/>
                <w:lang w:val="ru-RU" w:eastAsia="en-US"/>
              </w:rPr>
              <w:tab/>
              <w:t>подметание</w:t>
            </w:r>
            <w:r w:rsidRPr="00B201A6">
              <w:rPr>
                <w:rFonts w:ascii="Times New Roman" w:eastAsia="Times New Roman" w:hAnsi="Times New Roman" w:cs="Times New Roman"/>
                <w:color w:val="auto"/>
                <w:kern w:val="0"/>
                <w:sz w:val="24"/>
                <w:szCs w:val="24"/>
                <w:lang w:val="ru-RU" w:eastAsia="en-US"/>
              </w:rPr>
              <w:tab/>
            </w:r>
            <w:r w:rsidRPr="00B201A6">
              <w:rPr>
                <w:rFonts w:ascii="Times New Roman" w:eastAsia="Times New Roman" w:hAnsi="Times New Roman" w:cs="Times New Roman"/>
                <w:color w:val="auto"/>
                <w:kern w:val="0"/>
                <w:sz w:val="24"/>
                <w:szCs w:val="24"/>
                <w:lang w:val="ru-RU" w:eastAsia="en-US"/>
              </w:rPr>
              <w:tab/>
              <w:t>пола.</w:t>
            </w:r>
            <w:r w:rsidRPr="00B201A6">
              <w:rPr>
                <w:rFonts w:ascii="Times New Roman" w:eastAsia="Times New Roman" w:hAnsi="Times New Roman" w:cs="Times New Roman"/>
                <w:color w:val="auto"/>
                <w:kern w:val="0"/>
                <w:sz w:val="24"/>
                <w:szCs w:val="24"/>
                <w:lang w:val="ru-RU" w:eastAsia="en-US"/>
              </w:rPr>
              <w:tab/>
              <w:t>Подметание</w:t>
            </w:r>
            <w:r w:rsidRPr="00B201A6">
              <w:rPr>
                <w:rFonts w:ascii="Times New Roman" w:eastAsia="Times New Roman" w:hAnsi="Times New Roman" w:cs="Times New Roman"/>
                <w:color w:val="auto"/>
                <w:kern w:val="0"/>
                <w:sz w:val="24"/>
                <w:szCs w:val="24"/>
                <w:lang w:val="ru-RU" w:eastAsia="en-US"/>
              </w:rPr>
              <w:tab/>
            </w:r>
            <w:r w:rsidRPr="00B201A6">
              <w:rPr>
                <w:rFonts w:ascii="Times New Roman" w:eastAsia="Times New Roman" w:hAnsi="Times New Roman" w:cs="Times New Roman"/>
                <w:color w:val="auto"/>
                <w:spacing w:val="-4"/>
                <w:kern w:val="0"/>
                <w:sz w:val="24"/>
                <w:szCs w:val="24"/>
                <w:lang w:val="ru-RU" w:eastAsia="en-US"/>
              </w:rPr>
              <w:t>и</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протирка</w:t>
            </w:r>
            <w:r w:rsidRPr="00B201A6">
              <w:rPr>
                <w:rFonts w:ascii="Times New Roman" w:eastAsia="Times New Roman" w:hAnsi="Times New Roman" w:cs="Times New Roman"/>
                <w:color w:val="auto"/>
                <w:kern w:val="0"/>
                <w:sz w:val="24"/>
                <w:szCs w:val="24"/>
                <w:lang w:val="ru-RU" w:eastAsia="en-US"/>
              </w:rPr>
              <w:tab/>
              <w:t>пола</w:t>
            </w:r>
            <w:r w:rsidRPr="00B201A6">
              <w:rPr>
                <w:rFonts w:ascii="Times New Roman" w:eastAsia="Times New Roman" w:hAnsi="Times New Roman" w:cs="Times New Roman"/>
                <w:color w:val="auto"/>
                <w:kern w:val="0"/>
                <w:sz w:val="24"/>
                <w:szCs w:val="24"/>
                <w:lang w:val="ru-RU" w:eastAsia="en-US"/>
              </w:rPr>
              <w:tab/>
              <w:t>шваброй.</w:t>
            </w:r>
            <w:r w:rsidRPr="00B201A6">
              <w:rPr>
                <w:rFonts w:ascii="Times New Roman" w:eastAsia="Times New Roman" w:hAnsi="Times New Roman" w:cs="Times New Roman"/>
                <w:color w:val="auto"/>
                <w:kern w:val="0"/>
                <w:sz w:val="24"/>
                <w:szCs w:val="24"/>
                <w:lang w:val="ru-RU" w:eastAsia="en-US"/>
              </w:rPr>
              <w:tab/>
              <w:t>Чистка</w:t>
            </w:r>
            <w:r w:rsidRPr="00B201A6">
              <w:rPr>
                <w:rFonts w:ascii="Times New Roman" w:eastAsia="Times New Roman" w:hAnsi="Times New Roman" w:cs="Times New Roman"/>
                <w:color w:val="auto"/>
                <w:kern w:val="0"/>
                <w:sz w:val="24"/>
                <w:szCs w:val="24"/>
                <w:lang w:val="ru-RU" w:eastAsia="en-US"/>
              </w:rPr>
              <w:tab/>
              <w:t>зеркал</w:t>
            </w:r>
            <w:r w:rsidRPr="00B201A6">
              <w:rPr>
                <w:rFonts w:ascii="Times New Roman" w:eastAsia="Times New Roman" w:hAnsi="Times New Roman" w:cs="Times New Roman"/>
                <w:color w:val="auto"/>
                <w:kern w:val="0"/>
                <w:sz w:val="24"/>
                <w:szCs w:val="24"/>
                <w:lang w:val="ru-RU" w:eastAsia="en-US"/>
              </w:rPr>
              <w:tab/>
            </w:r>
            <w:r w:rsidRPr="00B201A6">
              <w:rPr>
                <w:rFonts w:ascii="Times New Roman" w:eastAsia="Times New Roman" w:hAnsi="Times New Roman" w:cs="Times New Roman"/>
                <w:color w:val="auto"/>
                <w:kern w:val="0"/>
                <w:sz w:val="24"/>
                <w:szCs w:val="24"/>
                <w:lang w:val="ru-RU" w:eastAsia="en-US"/>
              </w:rPr>
              <w:tab/>
              <w:t>и</w:t>
            </w:r>
            <w:r w:rsidRPr="00B201A6">
              <w:rPr>
                <w:rFonts w:ascii="Times New Roman" w:eastAsia="Times New Roman" w:hAnsi="Times New Roman" w:cs="Times New Roman"/>
                <w:color w:val="auto"/>
                <w:spacing w:val="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стеклянных</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поверхностей.</w:t>
            </w:r>
            <w:r w:rsidRPr="00B201A6">
              <w:rPr>
                <w:rFonts w:ascii="Times New Roman" w:eastAsia="Times New Roman" w:hAnsi="Times New Roman" w:cs="Times New Roman"/>
                <w:color w:val="auto"/>
                <w:spacing w:val="1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Полировка</w:t>
            </w:r>
            <w:r w:rsidRPr="00B201A6">
              <w:rPr>
                <w:rFonts w:ascii="Times New Roman" w:eastAsia="Times New Roman" w:hAnsi="Times New Roman" w:cs="Times New Roman"/>
                <w:color w:val="auto"/>
                <w:spacing w:val="1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шкафов</w:t>
            </w:r>
            <w:r w:rsidRPr="00B201A6">
              <w:rPr>
                <w:rFonts w:ascii="Times New Roman" w:eastAsia="Times New Roman" w:hAnsi="Times New Roman" w:cs="Times New Roman"/>
                <w:color w:val="auto"/>
                <w:spacing w:val="1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чистящим</w:t>
            </w:r>
            <w:r w:rsidRPr="00B201A6">
              <w:rPr>
                <w:rFonts w:ascii="Times New Roman" w:eastAsia="Times New Roman" w:hAnsi="Times New Roman" w:cs="Times New Roman"/>
                <w:color w:val="auto"/>
                <w:spacing w:val="1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средством.</w:t>
            </w:r>
          </w:p>
          <w:p w:rsidR="00B201A6" w:rsidRPr="00B201A6" w:rsidRDefault="00B201A6" w:rsidP="00B201A6">
            <w:pPr>
              <w:suppressAutoHyphens w:val="0"/>
              <w:spacing w:after="0" w:line="270" w:lineRule="atLeast"/>
              <w:ind w:left="111"/>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Выполнение</w:t>
            </w:r>
            <w:r w:rsidRPr="00B201A6">
              <w:rPr>
                <w:rFonts w:ascii="Times New Roman" w:eastAsia="Times New Roman" w:hAnsi="Times New Roman" w:cs="Times New Roman"/>
                <w:color w:val="auto"/>
                <w:spacing w:val="5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практических</w:t>
            </w:r>
            <w:r w:rsidRPr="00B201A6">
              <w:rPr>
                <w:rFonts w:ascii="Times New Roman" w:eastAsia="Times New Roman" w:hAnsi="Times New Roman" w:cs="Times New Roman"/>
                <w:color w:val="auto"/>
                <w:spacing w:val="5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w:t>
            </w:r>
            <w:r w:rsidRPr="00B201A6">
              <w:rPr>
                <w:rFonts w:ascii="Times New Roman" w:eastAsia="Times New Roman" w:hAnsi="Times New Roman" w:cs="Times New Roman"/>
                <w:color w:val="auto"/>
                <w:spacing w:val="5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самостоятельно</w:t>
            </w:r>
            <w:r w:rsidRPr="00B201A6">
              <w:rPr>
                <w:rFonts w:ascii="Times New Roman" w:eastAsia="Times New Roman" w:hAnsi="Times New Roman" w:cs="Times New Roman"/>
                <w:color w:val="auto"/>
                <w:spacing w:val="5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или</w:t>
            </w:r>
            <w:r w:rsidRPr="00B201A6">
              <w:rPr>
                <w:rFonts w:ascii="Times New Roman" w:eastAsia="Times New Roman" w:hAnsi="Times New Roman" w:cs="Times New Roman"/>
                <w:color w:val="auto"/>
                <w:spacing w:val="5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5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не</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значительной</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помощью</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учителя.</w:t>
            </w:r>
          </w:p>
        </w:tc>
        <w:tc>
          <w:tcPr>
            <w:tcW w:w="1984"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p>
        </w:tc>
      </w:tr>
      <w:tr w:rsidR="00B201A6" w:rsidRPr="00B201A6" w:rsidTr="008D0881">
        <w:trPr>
          <w:trHeight w:val="550"/>
        </w:trPr>
        <w:tc>
          <w:tcPr>
            <w:tcW w:w="1843" w:type="dxa"/>
          </w:tcPr>
          <w:p w:rsidR="00B201A6" w:rsidRPr="00B201A6" w:rsidRDefault="00B201A6" w:rsidP="00B201A6">
            <w:pPr>
              <w:suppressAutoHyphens w:val="0"/>
              <w:spacing w:after="0" w:line="268" w:lineRule="exact"/>
              <w:ind w:left="843"/>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7</w:t>
            </w:r>
          </w:p>
        </w:tc>
        <w:tc>
          <w:tcPr>
            <w:tcW w:w="9781" w:type="dxa"/>
          </w:tcPr>
          <w:p w:rsidR="00B201A6" w:rsidRPr="00B201A6" w:rsidRDefault="00B201A6" w:rsidP="00B201A6">
            <w:pPr>
              <w:suppressAutoHyphens w:val="0"/>
              <w:spacing w:after="0" w:line="268" w:lineRule="exact"/>
              <w:ind w:left="120" w:right="116"/>
              <w:jc w:val="center"/>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Уборка</w:t>
            </w:r>
            <w:proofErr w:type="spellEnd"/>
            <w:r w:rsidRPr="00B201A6">
              <w:rPr>
                <w:rFonts w:ascii="Times New Roman" w:eastAsia="Times New Roman" w:hAnsi="Times New Roman" w:cs="Times New Roman"/>
                <w:b/>
                <w:color w:val="auto"/>
                <w:spacing w:val="-2"/>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санитарных</w:t>
            </w:r>
            <w:proofErr w:type="spellEnd"/>
            <w:r w:rsidRPr="00B201A6">
              <w:rPr>
                <w:rFonts w:ascii="Times New Roman" w:eastAsia="Times New Roman" w:hAnsi="Times New Roman" w:cs="Times New Roman"/>
                <w:b/>
                <w:color w:val="auto"/>
                <w:spacing w:val="-6"/>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узлов</w:t>
            </w:r>
            <w:proofErr w:type="spellEnd"/>
            <w:r w:rsidRPr="00B201A6">
              <w:rPr>
                <w:rFonts w:ascii="Times New Roman" w:eastAsia="Times New Roman" w:hAnsi="Times New Roman" w:cs="Times New Roman"/>
                <w:b/>
                <w:color w:val="auto"/>
                <w:spacing w:val="-1"/>
                <w:kern w:val="0"/>
                <w:sz w:val="24"/>
                <w:szCs w:val="24"/>
                <w:lang w:eastAsia="en-US"/>
              </w:rPr>
              <w:t xml:space="preserve"> </w:t>
            </w:r>
            <w:r w:rsidRPr="00B201A6">
              <w:rPr>
                <w:rFonts w:ascii="Times New Roman" w:eastAsia="Times New Roman" w:hAnsi="Times New Roman" w:cs="Times New Roman"/>
                <w:b/>
                <w:color w:val="auto"/>
                <w:kern w:val="0"/>
                <w:sz w:val="24"/>
                <w:szCs w:val="24"/>
                <w:lang w:eastAsia="en-US"/>
              </w:rPr>
              <w:t>(10ч)</w:t>
            </w:r>
          </w:p>
        </w:tc>
        <w:tc>
          <w:tcPr>
            <w:tcW w:w="1984" w:type="dxa"/>
          </w:tcPr>
          <w:p w:rsidR="00B201A6" w:rsidRPr="00B201A6" w:rsidRDefault="00B201A6" w:rsidP="00B201A6">
            <w:pPr>
              <w:suppressAutoHyphens w:val="0"/>
              <w:spacing w:after="0" w:line="268" w:lineRule="exact"/>
              <w:ind w:left="500"/>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10</w:t>
            </w:r>
          </w:p>
        </w:tc>
      </w:tr>
      <w:tr w:rsidR="00B201A6" w:rsidRPr="00B201A6" w:rsidTr="008D0881">
        <w:trPr>
          <w:trHeight w:val="1378"/>
        </w:trPr>
        <w:tc>
          <w:tcPr>
            <w:tcW w:w="184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9781" w:type="dxa"/>
          </w:tcPr>
          <w:p w:rsidR="00B201A6" w:rsidRPr="00B201A6" w:rsidRDefault="00B201A6" w:rsidP="00B201A6">
            <w:pPr>
              <w:suppressAutoHyphens w:val="0"/>
              <w:spacing w:after="0" w:line="240" w:lineRule="auto"/>
              <w:ind w:left="111" w:right="99"/>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Теоретические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сведения.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Устройство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унитаза.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Причины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засора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унитаза.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Ликвидация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засоров.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Приспособления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 xml:space="preserve">обработки    </w:t>
            </w:r>
            <w:r w:rsidRPr="00B201A6">
              <w:rPr>
                <w:rFonts w:ascii="Times New Roman" w:eastAsia="Times New Roman" w:hAnsi="Times New Roman" w:cs="Times New Roman"/>
                <w:color w:val="auto"/>
                <w:spacing w:val="22"/>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val="ru-RU" w:eastAsia="en-US"/>
              </w:rPr>
              <w:t>саноборудования</w:t>
            </w:r>
            <w:proofErr w:type="spellEnd"/>
            <w:r w:rsidRPr="00B201A6">
              <w:rPr>
                <w:rFonts w:ascii="Times New Roman" w:eastAsia="Times New Roman" w:hAnsi="Times New Roman" w:cs="Times New Roman"/>
                <w:color w:val="auto"/>
                <w:kern w:val="0"/>
                <w:sz w:val="24"/>
                <w:szCs w:val="24"/>
                <w:lang w:val="ru-RU" w:eastAsia="en-US"/>
              </w:rPr>
              <w:t xml:space="preserve">:    </w:t>
            </w:r>
            <w:r w:rsidRPr="00B201A6">
              <w:rPr>
                <w:rFonts w:ascii="Times New Roman" w:eastAsia="Times New Roman" w:hAnsi="Times New Roman" w:cs="Times New Roman"/>
                <w:color w:val="auto"/>
                <w:spacing w:val="18"/>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 xml:space="preserve">виды    </w:t>
            </w:r>
            <w:r w:rsidRPr="00B201A6">
              <w:rPr>
                <w:rFonts w:ascii="Times New Roman" w:eastAsia="Times New Roman" w:hAnsi="Times New Roman" w:cs="Times New Roman"/>
                <w:color w:val="auto"/>
                <w:spacing w:val="28"/>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 xml:space="preserve">(щётка,    </w:t>
            </w:r>
            <w:r w:rsidRPr="00B201A6">
              <w:rPr>
                <w:rFonts w:ascii="Times New Roman" w:eastAsia="Times New Roman" w:hAnsi="Times New Roman" w:cs="Times New Roman"/>
                <w:color w:val="auto"/>
                <w:spacing w:val="2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вантуз),</w:t>
            </w:r>
          </w:p>
          <w:p w:rsidR="00B201A6" w:rsidRPr="00B201A6" w:rsidRDefault="00B201A6" w:rsidP="00B201A6">
            <w:pPr>
              <w:suppressAutoHyphens w:val="0"/>
              <w:spacing w:after="0" w:line="270" w:lineRule="atLeast"/>
              <w:ind w:left="111" w:right="99"/>
              <w:jc w:val="both"/>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val="ru-RU" w:eastAsia="en-US"/>
              </w:rPr>
              <w:t>назначение, пользование. Чистящие и моющие средства по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уходу</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w:t>
            </w:r>
            <w:r w:rsidRPr="00B201A6">
              <w:rPr>
                <w:rFonts w:ascii="Times New Roman" w:eastAsia="Times New Roman" w:hAnsi="Times New Roman" w:cs="Times New Roman"/>
                <w:color w:val="auto"/>
                <w:spacing w:val="1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унитазом,</w:t>
            </w:r>
            <w:r w:rsidRPr="00B201A6">
              <w:rPr>
                <w:rFonts w:ascii="Times New Roman" w:eastAsia="Times New Roman" w:hAnsi="Times New Roman" w:cs="Times New Roman"/>
                <w:color w:val="auto"/>
                <w:spacing w:val="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способы</w:t>
            </w:r>
            <w:r w:rsidRPr="00B201A6">
              <w:rPr>
                <w:rFonts w:ascii="Times New Roman" w:eastAsia="Times New Roman" w:hAnsi="Times New Roman" w:cs="Times New Roman"/>
                <w:color w:val="auto"/>
                <w:spacing w:val="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использования.</w:t>
            </w:r>
            <w:r w:rsidRPr="00B201A6">
              <w:rPr>
                <w:rFonts w:ascii="Times New Roman" w:eastAsia="Times New Roman" w:hAnsi="Times New Roman" w:cs="Times New Roman"/>
                <w:color w:val="auto"/>
                <w:spacing w:val="7"/>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eastAsia="en-US"/>
              </w:rPr>
              <w:t>Причины</w:t>
            </w:r>
            <w:proofErr w:type="spellEnd"/>
            <w:r w:rsidRPr="00B201A6">
              <w:rPr>
                <w:rFonts w:ascii="Times New Roman" w:eastAsia="Times New Roman" w:hAnsi="Times New Roman" w:cs="Times New Roman"/>
                <w:color w:val="auto"/>
                <w:spacing w:val="7"/>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засора</w:t>
            </w:r>
            <w:proofErr w:type="spellEnd"/>
          </w:p>
        </w:tc>
        <w:tc>
          <w:tcPr>
            <w:tcW w:w="1984"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bl>
    <w:p w:rsidR="00B201A6" w:rsidRPr="00B201A6" w:rsidRDefault="00B201A6" w:rsidP="00B201A6">
      <w:pPr>
        <w:widowControl w:val="0"/>
        <w:suppressAutoHyphens w:val="0"/>
        <w:autoSpaceDE w:val="0"/>
        <w:autoSpaceDN w:val="0"/>
        <w:spacing w:after="0" w:line="240" w:lineRule="auto"/>
        <w:rPr>
          <w:rFonts w:ascii="Times New Roman" w:eastAsia="Times New Roman" w:hAnsi="Times New Roman" w:cs="Times New Roman"/>
          <w:color w:val="auto"/>
          <w:kern w:val="0"/>
          <w:sz w:val="24"/>
          <w:szCs w:val="24"/>
          <w:lang w:eastAsia="en-US"/>
        </w:rPr>
        <w:sectPr w:rsidR="00B201A6" w:rsidRPr="00B201A6" w:rsidSect="006E6925">
          <w:pgSz w:w="16840" w:h="11910" w:orient="landscape"/>
          <w:pgMar w:top="1480" w:right="1120" w:bottom="620" w:left="280" w:header="720" w:footer="720" w:gutter="0"/>
          <w:cols w:space="720"/>
        </w:sectPr>
      </w:pPr>
    </w:p>
    <w:tbl>
      <w:tblPr>
        <w:tblStyle w:val="TableNormal"/>
        <w:tblW w:w="13608"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9781"/>
        <w:gridCol w:w="1984"/>
      </w:tblGrid>
      <w:tr w:rsidR="00B201A6" w:rsidRPr="00B201A6" w:rsidTr="008D0881">
        <w:trPr>
          <w:trHeight w:val="554"/>
        </w:trPr>
        <w:tc>
          <w:tcPr>
            <w:tcW w:w="184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9781" w:type="dxa"/>
          </w:tcPr>
          <w:p w:rsidR="00B201A6" w:rsidRPr="00B201A6" w:rsidRDefault="00B201A6" w:rsidP="00B201A6">
            <w:pPr>
              <w:suppressAutoHyphens w:val="0"/>
              <w:spacing w:after="0" w:line="268" w:lineRule="exact"/>
              <w:ind w:left="111"/>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3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ванне</w:t>
            </w:r>
            <w:r w:rsidRPr="00B201A6">
              <w:rPr>
                <w:rFonts w:ascii="Times New Roman" w:eastAsia="Times New Roman" w:hAnsi="Times New Roman" w:cs="Times New Roman"/>
                <w:color w:val="auto"/>
                <w:spacing w:val="4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4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рукомойнике,</w:t>
            </w:r>
            <w:r w:rsidRPr="00B201A6">
              <w:rPr>
                <w:rFonts w:ascii="Times New Roman" w:eastAsia="Times New Roman" w:hAnsi="Times New Roman" w:cs="Times New Roman"/>
                <w:color w:val="auto"/>
                <w:spacing w:val="4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ликвидация</w:t>
            </w:r>
            <w:r w:rsidRPr="00B201A6">
              <w:rPr>
                <w:rFonts w:ascii="Times New Roman" w:eastAsia="Times New Roman" w:hAnsi="Times New Roman" w:cs="Times New Roman"/>
                <w:color w:val="auto"/>
                <w:spacing w:val="4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засоров.</w:t>
            </w:r>
            <w:r w:rsidRPr="00B201A6">
              <w:rPr>
                <w:rFonts w:ascii="Times New Roman" w:eastAsia="Times New Roman" w:hAnsi="Times New Roman" w:cs="Times New Roman"/>
                <w:color w:val="auto"/>
                <w:spacing w:val="4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Средства</w:t>
            </w:r>
            <w:r w:rsidRPr="00B201A6">
              <w:rPr>
                <w:rFonts w:ascii="Times New Roman" w:eastAsia="Times New Roman" w:hAnsi="Times New Roman" w:cs="Times New Roman"/>
                <w:color w:val="auto"/>
                <w:spacing w:val="41"/>
                <w:kern w:val="0"/>
                <w:sz w:val="24"/>
                <w:szCs w:val="24"/>
                <w:lang w:val="ru-RU" w:eastAsia="en-US"/>
              </w:rPr>
              <w:t xml:space="preserve"> </w:t>
            </w:r>
            <w:proofErr w:type="gramStart"/>
            <w:r w:rsidRPr="00B201A6">
              <w:rPr>
                <w:rFonts w:ascii="Times New Roman" w:eastAsia="Times New Roman" w:hAnsi="Times New Roman" w:cs="Times New Roman"/>
                <w:color w:val="auto"/>
                <w:kern w:val="0"/>
                <w:sz w:val="24"/>
                <w:szCs w:val="24"/>
                <w:lang w:val="ru-RU" w:eastAsia="en-US"/>
              </w:rPr>
              <w:t>для</w:t>
            </w:r>
            <w:proofErr w:type="gramEnd"/>
          </w:p>
          <w:p w:rsidR="00B201A6" w:rsidRPr="00B201A6" w:rsidRDefault="00B201A6" w:rsidP="00B201A6">
            <w:pPr>
              <w:suppressAutoHyphens w:val="0"/>
              <w:spacing w:after="0" w:line="266" w:lineRule="exact"/>
              <w:ind w:left="111"/>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val="ru-RU" w:eastAsia="en-US"/>
              </w:rPr>
              <w:t>чистки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керамики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эмали.</w:t>
            </w:r>
            <w:r w:rsidRPr="00B201A6">
              <w:rPr>
                <w:rFonts w:ascii="Times New Roman" w:eastAsia="Times New Roman" w:hAnsi="Times New Roman" w:cs="Times New Roman"/>
                <w:color w:val="auto"/>
                <w:spacing w:val="-4"/>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eastAsia="en-US"/>
              </w:rPr>
              <w:t>Общие</w:t>
            </w:r>
            <w:proofErr w:type="spell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правила</w:t>
            </w:r>
            <w:proofErr w:type="spellEnd"/>
            <w:r w:rsidRPr="00B201A6">
              <w:rPr>
                <w:rFonts w:ascii="Times New Roman" w:eastAsia="Times New Roman" w:hAnsi="Times New Roman" w:cs="Times New Roman"/>
                <w:color w:val="auto"/>
                <w:spacing w:val="1"/>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уборки</w:t>
            </w:r>
            <w:proofErr w:type="spellEnd"/>
            <w:r w:rsidRPr="00B201A6">
              <w:rPr>
                <w:rFonts w:ascii="Times New Roman" w:eastAsia="Times New Roman" w:hAnsi="Times New Roman" w:cs="Times New Roman"/>
                <w:color w:val="auto"/>
                <w:spacing w:val="-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санузлов</w:t>
            </w:r>
            <w:proofErr w:type="spellEnd"/>
            <w:r w:rsidRPr="00B201A6">
              <w:rPr>
                <w:rFonts w:ascii="Times New Roman" w:eastAsia="Times New Roman" w:hAnsi="Times New Roman" w:cs="Times New Roman"/>
                <w:color w:val="auto"/>
                <w:kern w:val="0"/>
                <w:sz w:val="24"/>
                <w:szCs w:val="24"/>
                <w:lang w:eastAsia="en-US"/>
              </w:rPr>
              <w:t>.</w:t>
            </w:r>
          </w:p>
        </w:tc>
        <w:tc>
          <w:tcPr>
            <w:tcW w:w="1984"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B201A6" w:rsidTr="008D0881">
        <w:trPr>
          <w:trHeight w:val="550"/>
        </w:trPr>
        <w:tc>
          <w:tcPr>
            <w:tcW w:w="1843" w:type="dxa"/>
          </w:tcPr>
          <w:p w:rsidR="00B201A6" w:rsidRPr="00B201A6" w:rsidRDefault="00B201A6" w:rsidP="00B201A6">
            <w:pPr>
              <w:suppressAutoHyphens w:val="0"/>
              <w:spacing w:after="0" w:line="267" w:lineRule="exact"/>
              <w:ind w:left="9"/>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8</w:t>
            </w:r>
          </w:p>
        </w:tc>
        <w:tc>
          <w:tcPr>
            <w:tcW w:w="9781" w:type="dxa"/>
          </w:tcPr>
          <w:p w:rsidR="00B201A6" w:rsidRPr="00B201A6" w:rsidRDefault="00B201A6" w:rsidP="00B201A6">
            <w:pPr>
              <w:suppressAutoHyphens w:val="0"/>
              <w:spacing w:after="0" w:line="267" w:lineRule="exact"/>
              <w:ind w:left="126" w:right="109"/>
              <w:jc w:val="center"/>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Личная</w:t>
            </w:r>
            <w:proofErr w:type="spellEnd"/>
            <w:r w:rsidRPr="00B201A6">
              <w:rPr>
                <w:rFonts w:ascii="Times New Roman" w:eastAsia="Times New Roman" w:hAnsi="Times New Roman" w:cs="Times New Roman"/>
                <w:b/>
                <w:color w:val="auto"/>
                <w:spacing w:val="-1"/>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гигиена</w:t>
            </w:r>
            <w:proofErr w:type="spellEnd"/>
            <w:r w:rsidRPr="00B201A6">
              <w:rPr>
                <w:rFonts w:ascii="Times New Roman" w:eastAsia="Times New Roman" w:hAnsi="Times New Roman" w:cs="Times New Roman"/>
                <w:b/>
                <w:color w:val="auto"/>
                <w:kern w:val="0"/>
                <w:sz w:val="24"/>
                <w:szCs w:val="24"/>
                <w:lang w:eastAsia="en-US"/>
              </w:rPr>
              <w:t xml:space="preserve"> (6</w:t>
            </w:r>
            <w:r w:rsidRPr="00B201A6">
              <w:rPr>
                <w:rFonts w:ascii="Times New Roman" w:eastAsia="Times New Roman" w:hAnsi="Times New Roman" w:cs="Times New Roman"/>
                <w:b/>
                <w:color w:val="auto"/>
                <w:spacing w:val="1"/>
                <w:kern w:val="0"/>
                <w:sz w:val="24"/>
                <w:szCs w:val="24"/>
                <w:lang w:eastAsia="en-US"/>
              </w:rPr>
              <w:t xml:space="preserve"> </w:t>
            </w:r>
            <w:r w:rsidRPr="00B201A6">
              <w:rPr>
                <w:rFonts w:ascii="Times New Roman" w:eastAsia="Times New Roman" w:hAnsi="Times New Roman" w:cs="Times New Roman"/>
                <w:b/>
                <w:color w:val="auto"/>
                <w:kern w:val="0"/>
                <w:sz w:val="24"/>
                <w:szCs w:val="24"/>
                <w:lang w:eastAsia="en-US"/>
              </w:rPr>
              <w:t>ч)</w:t>
            </w:r>
          </w:p>
        </w:tc>
        <w:tc>
          <w:tcPr>
            <w:tcW w:w="1984" w:type="dxa"/>
          </w:tcPr>
          <w:p w:rsidR="00B201A6" w:rsidRPr="00B201A6" w:rsidRDefault="00B201A6" w:rsidP="00B201A6">
            <w:pPr>
              <w:suppressAutoHyphens w:val="0"/>
              <w:spacing w:after="0" w:line="267" w:lineRule="exact"/>
              <w:ind w:left="10"/>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6</w:t>
            </w:r>
          </w:p>
        </w:tc>
      </w:tr>
      <w:tr w:rsidR="00B201A6" w:rsidRPr="00B201A6" w:rsidTr="008D0881">
        <w:trPr>
          <w:trHeight w:val="1382"/>
        </w:trPr>
        <w:tc>
          <w:tcPr>
            <w:tcW w:w="184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9781" w:type="dxa"/>
          </w:tcPr>
          <w:p w:rsidR="00B201A6" w:rsidRPr="00B201A6" w:rsidRDefault="00B201A6" w:rsidP="00B201A6">
            <w:pPr>
              <w:suppressAutoHyphens w:val="0"/>
              <w:spacing w:after="0" w:line="240" w:lineRule="auto"/>
              <w:ind w:left="111" w:right="99" w:firstLine="60"/>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Знакомство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правилами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личной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гигиены.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Учащиеся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знакомятся с видами инфекционных заболеваний и мерами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профилактики,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значение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профилактических</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прививок.</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Изучают</w:t>
            </w:r>
            <w:r w:rsidRPr="00B201A6">
              <w:rPr>
                <w:rFonts w:ascii="Times New Roman" w:eastAsia="Times New Roman" w:hAnsi="Times New Roman" w:cs="Times New Roman"/>
                <w:color w:val="auto"/>
                <w:spacing w:val="1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w:t>
            </w:r>
            <w:r w:rsidRPr="00B201A6">
              <w:rPr>
                <w:rFonts w:ascii="Times New Roman" w:eastAsia="Times New Roman" w:hAnsi="Times New Roman" w:cs="Times New Roman"/>
                <w:color w:val="auto"/>
                <w:spacing w:val="1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практике</w:t>
            </w:r>
            <w:r w:rsidRPr="00B201A6">
              <w:rPr>
                <w:rFonts w:ascii="Times New Roman" w:eastAsia="Times New Roman" w:hAnsi="Times New Roman" w:cs="Times New Roman"/>
                <w:color w:val="auto"/>
                <w:spacing w:val="1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алгоритм</w:t>
            </w:r>
            <w:r w:rsidRPr="00B201A6">
              <w:rPr>
                <w:rFonts w:ascii="Times New Roman" w:eastAsia="Times New Roman" w:hAnsi="Times New Roman" w:cs="Times New Roman"/>
                <w:color w:val="auto"/>
                <w:spacing w:val="1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мытья</w:t>
            </w:r>
            <w:r w:rsidRPr="00B201A6">
              <w:rPr>
                <w:rFonts w:ascii="Times New Roman" w:eastAsia="Times New Roman" w:hAnsi="Times New Roman" w:cs="Times New Roman"/>
                <w:color w:val="auto"/>
                <w:spacing w:val="1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рук,</w:t>
            </w:r>
            <w:r w:rsidRPr="00B201A6">
              <w:rPr>
                <w:rFonts w:ascii="Times New Roman" w:eastAsia="Times New Roman" w:hAnsi="Times New Roman" w:cs="Times New Roman"/>
                <w:color w:val="auto"/>
                <w:spacing w:val="1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правила</w:t>
            </w:r>
            <w:r w:rsidRPr="00B201A6">
              <w:rPr>
                <w:rFonts w:ascii="Times New Roman" w:eastAsia="Times New Roman" w:hAnsi="Times New Roman" w:cs="Times New Roman"/>
                <w:color w:val="auto"/>
                <w:spacing w:val="1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стрижки</w:t>
            </w:r>
          </w:p>
          <w:p w:rsidR="00B201A6" w:rsidRPr="00B201A6" w:rsidRDefault="00B201A6" w:rsidP="00B201A6">
            <w:pPr>
              <w:suppressAutoHyphens w:val="0"/>
              <w:spacing w:after="0" w:line="266" w:lineRule="exact"/>
              <w:ind w:left="111"/>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ногтей,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уход</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руками</w:t>
            </w:r>
            <w:r w:rsidRPr="00B201A6">
              <w:rPr>
                <w:rFonts w:ascii="Times New Roman" w:eastAsia="Times New Roman" w:hAnsi="Times New Roman" w:cs="Times New Roman"/>
                <w:color w:val="auto"/>
                <w:spacing w:val="-1"/>
                <w:kern w:val="0"/>
                <w:sz w:val="24"/>
                <w:szCs w:val="24"/>
                <w:lang w:val="ru-RU" w:eastAsia="en-US"/>
              </w:rPr>
              <w:t xml:space="preserve"> </w:t>
            </w:r>
            <w:proofErr w:type="spellStart"/>
            <w:proofErr w:type="gramStart"/>
            <w:r w:rsidRPr="00B201A6">
              <w:rPr>
                <w:rFonts w:ascii="Times New Roman" w:eastAsia="Times New Roman" w:hAnsi="Times New Roman" w:cs="Times New Roman"/>
                <w:color w:val="auto"/>
                <w:kern w:val="0"/>
                <w:sz w:val="24"/>
                <w:szCs w:val="24"/>
                <w:lang w:val="ru-RU" w:eastAsia="en-US"/>
              </w:rPr>
              <w:t>спирто</w:t>
            </w:r>
            <w:proofErr w:type="spellEnd"/>
            <w:r w:rsidRPr="00B201A6">
              <w:rPr>
                <w:rFonts w:ascii="Times New Roman" w:eastAsia="Times New Roman" w:hAnsi="Times New Roman" w:cs="Times New Roman"/>
                <w:color w:val="auto"/>
                <w:kern w:val="0"/>
                <w:sz w:val="24"/>
                <w:szCs w:val="24"/>
                <w:lang w:val="ru-RU" w:eastAsia="en-US"/>
              </w:rPr>
              <w:t>-глицериновыми</w:t>
            </w:r>
            <w:proofErr w:type="gramEnd"/>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смесями.</w:t>
            </w:r>
          </w:p>
        </w:tc>
        <w:tc>
          <w:tcPr>
            <w:tcW w:w="1984"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p>
        </w:tc>
      </w:tr>
      <w:tr w:rsidR="00B201A6" w:rsidRPr="00B201A6" w:rsidTr="008D0881">
        <w:trPr>
          <w:trHeight w:val="274"/>
        </w:trPr>
        <w:tc>
          <w:tcPr>
            <w:tcW w:w="1843" w:type="dxa"/>
          </w:tcPr>
          <w:p w:rsidR="00B201A6" w:rsidRPr="00B201A6" w:rsidRDefault="00B201A6" w:rsidP="00B201A6">
            <w:pPr>
              <w:suppressAutoHyphens w:val="0"/>
              <w:spacing w:after="0" w:line="254" w:lineRule="exact"/>
              <w:ind w:left="9"/>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9</w:t>
            </w:r>
          </w:p>
        </w:tc>
        <w:tc>
          <w:tcPr>
            <w:tcW w:w="9781" w:type="dxa"/>
          </w:tcPr>
          <w:p w:rsidR="00B201A6" w:rsidRPr="00B201A6" w:rsidRDefault="00B201A6" w:rsidP="00B201A6">
            <w:pPr>
              <w:suppressAutoHyphens w:val="0"/>
              <w:spacing w:after="0" w:line="254" w:lineRule="exact"/>
              <w:ind w:left="126" w:right="114"/>
              <w:jc w:val="center"/>
              <w:rPr>
                <w:rFonts w:ascii="Times New Roman" w:eastAsia="Times New Roman" w:hAnsi="Times New Roman" w:cs="Times New Roman"/>
                <w:b/>
                <w:color w:val="auto"/>
                <w:kern w:val="0"/>
                <w:sz w:val="24"/>
                <w:szCs w:val="24"/>
                <w:lang w:val="ru-RU" w:eastAsia="en-US"/>
              </w:rPr>
            </w:pPr>
            <w:r w:rsidRPr="00B201A6">
              <w:rPr>
                <w:rFonts w:ascii="Times New Roman" w:eastAsia="Times New Roman" w:hAnsi="Times New Roman" w:cs="Times New Roman"/>
                <w:b/>
                <w:color w:val="auto"/>
                <w:kern w:val="0"/>
                <w:sz w:val="24"/>
                <w:szCs w:val="24"/>
                <w:lang w:val="ru-RU" w:eastAsia="en-US"/>
              </w:rPr>
              <w:t>Общие</w:t>
            </w:r>
            <w:r w:rsidRPr="00B201A6">
              <w:rPr>
                <w:rFonts w:ascii="Times New Roman" w:eastAsia="Times New Roman" w:hAnsi="Times New Roman" w:cs="Times New Roman"/>
                <w:b/>
                <w:color w:val="auto"/>
                <w:spacing w:val="-2"/>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требования</w:t>
            </w:r>
            <w:r w:rsidRPr="00B201A6">
              <w:rPr>
                <w:rFonts w:ascii="Times New Roman" w:eastAsia="Times New Roman" w:hAnsi="Times New Roman" w:cs="Times New Roman"/>
                <w:b/>
                <w:color w:val="auto"/>
                <w:spacing w:val="-4"/>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к</w:t>
            </w:r>
            <w:r w:rsidRPr="00B201A6">
              <w:rPr>
                <w:rFonts w:ascii="Times New Roman" w:eastAsia="Times New Roman" w:hAnsi="Times New Roman" w:cs="Times New Roman"/>
                <w:b/>
                <w:color w:val="auto"/>
                <w:spacing w:val="-1"/>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уходу</w:t>
            </w:r>
            <w:r w:rsidRPr="00B201A6">
              <w:rPr>
                <w:rFonts w:ascii="Times New Roman" w:eastAsia="Times New Roman" w:hAnsi="Times New Roman" w:cs="Times New Roman"/>
                <w:b/>
                <w:color w:val="auto"/>
                <w:spacing w:val="1"/>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за</w:t>
            </w:r>
            <w:r w:rsidRPr="00B201A6">
              <w:rPr>
                <w:rFonts w:ascii="Times New Roman" w:eastAsia="Times New Roman" w:hAnsi="Times New Roman" w:cs="Times New Roman"/>
                <w:b/>
                <w:color w:val="auto"/>
                <w:spacing w:val="-2"/>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больными</w:t>
            </w:r>
            <w:r w:rsidRPr="00B201A6">
              <w:rPr>
                <w:rFonts w:ascii="Times New Roman" w:eastAsia="Times New Roman" w:hAnsi="Times New Roman" w:cs="Times New Roman"/>
                <w:b/>
                <w:color w:val="auto"/>
                <w:spacing w:val="3"/>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(6ч)</w:t>
            </w:r>
          </w:p>
        </w:tc>
        <w:tc>
          <w:tcPr>
            <w:tcW w:w="1984" w:type="dxa"/>
          </w:tcPr>
          <w:p w:rsidR="00B201A6" w:rsidRPr="00B201A6" w:rsidRDefault="00B201A6" w:rsidP="00B201A6">
            <w:pPr>
              <w:suppressAutoHyphens w:val="0"/>
              <w:spacing w:after="0" w:line="254" w:lineRule="exact"/>
              <w:ind w:left="10"/>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6</w:t>
            </w:r>
          </w:p>
        </w:tc>
      </w:tr>
      <w:tr w:rsidR="00B201A6" w:rsidRPr="00B201A6" w:rsidTr="008D0881">
        <w:trPr>
          <w:trHeight w:val="1934"/>
        </w:trPr>
        <w:tc>
          <w:tcPr>
            <w:tcW w:w="184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9781" w:type="dxa"/>
          </w:tcPr>
          <w:p w:rsidR="00B201A6" w:rsidRPr="00B201A6" w:rsidRDefault="00B201A6" w:rsidP="00B201A6">
            <w:pPr>
              <w:suppressAutoHyphens w:val="0"/>
              <w:spacing w:after="0" w:line="240" w:lineRule="auto"/>
              <w:ind w:left="111" w:right="99"/>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Учащиеся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слушают</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объяснения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учителя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долге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медицинского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работника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перед</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больным,</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w:t>
            </w:r>
            <w:r w:rsidRPr="00B201A6">
              <w:rPr>
                <w:rFonts w:ascii="Times New Roman" w:eastAsia="Times New Roman" w:hAnsi="Times New Roman" w:cs="Times New Roman"/>
                <w:color w:val="auto"/>
                <w:spacing w:val="6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причинах</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лечения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 стационаре, необходимости иметь медицинский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полюс и другие документы при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оформлении в стационар,</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Структура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отделения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больнице,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правила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ухода</w:t>
            </w:r>
            <w:r w:rsidRPr="00B201A6">
              <w:rPr>
                <w:rFonts w:ascii="Times New Roman" w:eastAsia="Times New Roman" w:hAnsi="Times New Roman" w:cs="Times New Roman"/>
                <w:color w:val="auto"/>
                <w:spacing w:val="6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лежачими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больными,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гигиенический</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уход за</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больными.</w:t>
            </w:r>
          </w:p>
        </w:tc>
        <w:tc>
          <w:tcPr>
            <w:tcW w:w="1984"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p>
        </w:tc>
      </w:tr>
      <w:tr w:rsidR="00B201A6" w:rsidRPr="00B201A6" w:rsidTr="008D0881">
        <w:trPr>
          <w:trHeight w:val="550"/>
        </w:trPr>
        <w:tc>
          <w:tcPr>
            <w:tcW w:w="1843" w:type="dxa"/>
          </w:tcPr>
          <w:p w:rsidR="00B201A6" w:rsidRPr="00B201A6" w:rsidRDefault="00B201A6" w:rsidP="00B201A6">
            <w:pPr>
              <w:suppressAutoHyphens w:val="0"/>
              <w:spacing w:after="0" w:line="268" w:lineRule="exact"/>
              <w:ind w:left="198" w:right="191"/>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10</w:t>
            </w:r>
          </w:p>
        </w:tc>
        <w:tc>
          <w:tcPr>
            <w:tcW w:w="9781" w:type="dxa"/>
          </w:tcPr>
          <w:p w:rsidR="00B201A6" w:rsidRPr="00B201A6" w:rsidRDefault="00B201A6" w:rsidP="00B201A6">
            <w:pPr>
              <w:suppressAutoHyphens w:val="0"/>
              <w:spacing w:after="0" w:line="268" w:lineRule="exact"/>
              <w:ind w:left="1660"/>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Структура</w:t>
            </w:r>
            <w:proofErr w:type="spellEnd"/>
            <w:r w:rsidRPr="00B201A6">
              <w:rPr>
                <w:rFonts w:ascii="Times New Roman" w:eastAsia="Times New Roman" w:hAnsi="Times New Roman" w:cs="Times New Roman"/>
                <w:b/>
                <w:color w:val="auto"/>
                <w:spacing w:val="-4"/>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поликлиники</w:t>
            </w:r>
            <w:proofErr w:type="spellEnd"/>
            <w:r w:rsidRPr="00B201A6">
              <w:rPr>
                <w:rFonts w:ascii="Times New Roman" w:eastAsia="Times New Roman" w:hAnsi="Times New Roman" w:cs="Times New Roman"/>
                <w:b/>
                <w:color w:val="auto"/>
                <w:spacing w:val="1"/>
                <w:kern w:val="0"/>
                <w:sz w:val="24"/>
                <w:szCs w:val="24"/>
                <w:lang w:eastAsia="en-US"/>
              </w:rPr>
              <w:t xml:space="preserve"> </w:t>
            </w:r>
            <w:r w:rsidRPr="00B201A6">
              <w:rPr>
                <w:rFonts w:ascii="Times New Roman" w:eastAsia="Times New Roman" w:hAnsi="Times New Roman" w:cs="Times New Roman"/>
                <w:b/>
                <w:color w:val="auto"/>
                <w:kern w:val="0"/>
                <w:sz w:val="24"/>
                <w:szCs w:val="24"/>
                <w:lang w:eastAsia="en-US"/>
              </w:rPr>
              <w:t>(6ч)</w:t>
            </w:r>
          </w:p>
        </w:tc>
        <w:tc>
          <w:tcPr>
            <w:tcW w:w="1984" w:type="dxa"/>
          </w:tcPr>
          <w:p w:rsidR="00B201A6" w:rsidRPr="00B201A6" w:rsidRDefault="00B201A6" w:rsidP="00B201A6">
            <w:pPr>
              <w:suppressAutoHyphens w:val="0"/>
              <w:spacing w:after="0" w:line="268" w:lineRule="exact"/>
              <w:ind w:left="10"/>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6</w:t>
            </w:r>
          </w:p>
        </w:tc>
      </w:tr>
      <w:tr w:rsidR="00B201A6" w:rsidRPr="00B201A6" w:rsidTr="008D0881">
        <w:trPr>
          <w:trHeight w:val="2210"/>
        </w:trPr>
        <w:tc>
          <w:tcPr>
            <w:tcW w:w="184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9781" w:type="dxa"/>
          </w:tcPr>
          <w:p w:rsidR="00B201A6" w:rsidRPr="00B201A6" w:rsidRDefault="00B201A6" w:rsidP="00B201A6">
            <w:pPr>
              <w:suppressAutoHyphens w:val="0"/>
              <w:spacing w:after="0" w:line="240" w:lineRule="auto"/>
              <w:ind w:left="111" w:right="95"/>
              <w:jc w:val="both"/>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val="ru-RU" w:eastAsia="en-US"/>
              </w:rPr>
              <w:t>Теоретические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сведения.</w:t>
            </w:r>
            <w:r w:rsidRPr="00B201A6">
              <w:rPr>
                <w:rFonts w:ascii="Times New Roman" w:eastAsia="Times New Roman" w:hAnsi="Times New Roman" w:cs="Times New Roman"/>
                <w:color w:val="auto"/>
                <w:spacing w:val="1"/>
                <w:kern w:val="0"/>
                <w:sz w:val="24"/>
                <w:szCs w:val="24"/>
                <w:lang w:val="ru-RU" w:eastAsia="en-US"/>
              </w:rPr>
              <w:t xml:space="preserve"> </w:t>
            </w:r>
            <w:proofErr w:type="gramStart"/>
            <w:r w:rsidRPr="00B201A6">
              <w:rPr>
                <w:rFonts w:ascii="Times New Roman" w:eastAsia="Times New Roman" w:hAnsi="Times New Roman" w:cs="Times New Roman"/>
                <w:color w:val="auto"/>
                <w:kern w:val="0"/>
                <w:sz w:val="24"/>
                <w:szCs w:val="24"/>
                <w:lang w:val="ru-RU" w:eastAsia="en-US"/>
              </w:rPr>
              <w:t>Структура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поликлиники:</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регистратура,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профильные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кабинеты,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лаборатория,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процедурный кабинет и т.д.) внутренний распорядок работы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поликлиники.</w:t>
            </w:r>
            <w:proofErr w:type="gramEnd"/>
            <w:r w:rsidRPr="00B201A6">
              <w:rPr>
                <w:rFonts w:ascii="Times New Roman" w:eastAsia="Times New Roman" w:hAnsi="Times New Roman" w:cs="Times New Roman"/>
                <w:color w:val="auto"/>
                <w:kern w:val="0"/>
                <w:sz w:val="24"/>
                <w:szCs w:val="24"/>
                <w:lang w:val="ru-RU" w:eastAsia="en-US"/>
              </w:rPr>
              <w:t xml:space="preserve"> Расписание работы специалистов. Структура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регистратуры.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Требования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внешнему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виду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работника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медицинского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учреждения.</w:t>
            </w:r>
            <w:r w:rsidRPr="00B201A6">
              <w:rPr>
                <w:rFonts w:ascii="Times New Roman" w:eastAsia="Times New Roman" w:hAnsi="Times New Roman" w:cs="Times New Roman"/>
                <w:color w:val="auto"/>
                <w:spacing w:val="1"/>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eastAsia="en-US"/>
              </w:rPr>
              <w:t>Работа</w:t>
            </w:r>
            <w:proofErr w:type="spellEnd"/>
            <w:r w:rsidRPr="00B201A6">
              <w:rPr>
                <w:rFonts w:ascii="Times New Roman" w:eastAsia="Times New Roman" w:hAnsi="Times New Roman" w:cs="Times New Roman"/>
                <w:color w:val="auto"/>
                <w:spacing w:val="1"/>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дневного</w:t>
            </w:r>
            <w:proofErr w:type="spellEnd"/>
            <w:r w:rsidRPr="00B201A6">
              <w:rPr>
                <w:rFonts w:ascii="Times New Roman" w:eastAsia="Times New Roman" w:hAnsi="Times New Roman" w:cs="Times New Roman"/>
                <w:color w:val="auto"/>
                <w:spacing w:val="1"/>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стационара</w:t>
            </w:r>
            <w:proofErr w:type="spellEnd"/>
            <w:r w:rsidRPr="00B201A6">
              <w:rPr>
                <w:rFonts w:ascii="Times New Roman" w:eastAsia="Times New Roman" w:hAnsi="Times New Roman" w:cs="Times New Roman"/>
                <w:color w:val="auto"/>
                <w:kern w:val="0"/>
                <w:sz w:val="24"/>
                <w:szCs w:val="24"/>
                <w:lang w:eastAsia="en-US"/>
              </w:rPr>
              <w:t>.</w:t>
            </w:r>
            <w:r w:rsidRPr="00B201A6">
              <w:rPr>
                <w:rFonts w:ascii="Times New Roman" w:eastAsia="Times New Roman" w:hAnsi="Times New Roman" w:cs="Times New Roman"/>
                <w:color w:val="auto"/>
                <w:spacing w:val="4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Гигиенические</w:t>
            </w:r>
            <w:proofErr w:type="spellEnd"/>
            <w:r w:rsidRPr="00B201A6">
              <w:rPr>
                <w:rFonts w:ascii="Times New Roman" w:eastAsia="Times New Roman" w:hAnsi="Times New Roman" w:cs="Times New Roman"/>
                <w:color w:val="auto"/>
                <w:spacing w:val="50"/>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требования</w:t>
            </w:r>
            <w:proofErr w:type="spellEnd"/>
            <w:r w:rsidRPr="00B201A6">
              <w:rPr>
                <w:rFonts w:ascii="Times New Roman" w:eastAsia="Times New Roman" w:hAnsi="Times New Roman" w:cs="Times New Roman"/>
                <w:color w:val="auto"/>
                <w:spacing w:val="50"/>
                <w:kern w:val="0"/>
                <w:sz w:val="24"/>
                <w:szCs w:val="24"/>
                <w:lang w:eastAsia="en-US"/>
              </w:rPr>
              <w:t xml:space="preserve"> </w:t>
            </w:r>
            <w:r w:rsidRPr="00B201A6">
              <w:rPr>
                <w:rFonts w:ascii="Times New Roman" w:eastAsia="Times New Roman" w:hAnsi="Times New Roman" w:cs="Times New Roman"/>
                <w:color w:val="auto"/>
                <w:kern w:val="0"/>
                <w:sz w:val="24"/>
                <w:szCs w:val="24"/>
                <w:lang w:eastAsia="en-US"/>
              </w:rPr>
              <w:t>к</w:t>
            </w:r>
            <w:r w:rsidRPr="00B201A6">
              <w:rPr>
                <w:rFonts w:ascii="Times New Roman" w:eastAsia="Times New Roman" w:hAnsi="Times New Roman" w:cs="Times New Roman"/>
                <w:color w:val="auto"/>
                <w:spacing w:val="48"/>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уборке</w:t>
            </w:r>
            <w:proofErr w:type="spellEnd"/>
            <w:r w:rsidRPr="00B201A6">
              <w:rPr>
                <w:rFonts w:ascii="Times New Roman" w:eastAsia="Times New Roman" w:hAnsi="Times New Roman" w:cs="Times New Roman"/>
                <w:color w:val="auto"/>
                <w:spacing w:val="50"/>
                <w:kern w:val="0"/>
                <w:sz w:val="24"/>
                <w:szCs w:val="24"/>
                <w:lang w:eastAsia="en-US"/>
              </w:rPr>
              <w:t xml:space="preserve"> </w:t>
            </w:r>
            <w:r w:rsidRPr="00B201A6">
              <w:rPr>
                <w:rFonts w:ascii="Times New Roman" w:eastAsia="Times New Roman" w:hAnsi="Times New Roman" w:cs="Times New Roman"/>
                <w:color w:val="auto"/>
                <w:kern w:val="0"/>
                <w:sz w:val="24"/>
                <w:szCs w:val="24"/>
                <w:lang w:eastAsia="en-US"/>
              </w:rPr>
              <w:t>в</w:t>
            </w:r>
          </w:p>
          <w:p w:rsidR="00B201A6" w:rsidRPr="00B201A6" w:rsidRDefault="00B201A6" w:rsidP="00B201A6">
            <w:pPr>
              <w:suppressAutoHyphens w:val="0"/>
              <w:spacing w:after="0" w:line="266" w:lineRule="exact"/>
              <w:ind w:left="111"/>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поликлинике</w:t>
            </w:r>
            <w:proofErr w:type="spellEnd"/>
            <w:proofErr w:type="gramEnd"/>
            <w:r w:rsidRPr="00B201A6">
              <w:rPr>
                <w:rFonts w:ascii="Times New Roman" w:eastAsia="Times New Roman" w:hAnsi="Times New Roman" w:cs="Times New Roman"/>
                <w:color w:val="auto"/>
                <w:kern w:val="0"/>
                <w:sz w:val="24"/>
                <w:szCs w:val="24"/>
                <w:lang w:eastAsia="en-US"/>
              </w:rPr>
              <w:t>.</w:t>
            </w:r>
          </w:p>
        </w:tc>
        <w:tc>
          <w:tcPr>
            <w:tcW w:w="1984"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B201A6" w:rsidTr="008D0881">
        <w:trPr>
          <w:trHeight w:val="274"/>
        </w:trPr>
        <w:tc>
          <w:tcPr>
            <w:tcW w:w="1843" w:type="dxa"/>
          </w:tcPr>
          <w:p w:rsidR="00B201A6" w:rsidRPr="00B201A6" w:rsidRDefault="00B201A6" w:rsidP="00B201A6">
            <w:pPr>
              <w:suppressAutoHyphens w:val="0"/>
              <w:spacing w:after="0" w:line="254" w:lineRule="exact"/>
              <w:ind w:left="198" w:right="191"/>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11</w:t>
            </w:r>
          </w:p>
        </w:tc>
        <w:tc>
          <w:tcPr>
            <w:tcW w:w="9781" w:type="dxa"/>
          </w:tcPr>
          <w:p w:rsidR="00B201A6" w:rsidRPr="00B201A6" w:rsidRDefault="00B201A6" w:rsidP="00B201A6">
            <w:pPr>
              <w:suppressAutoHyphens w:val="0"/>
              <w:spacing w:after="0" w:line="254" w:lineRule="exact"/>
              <w:ind w:left="1851"/>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Уход</w:t>
            </w:r>
            <w:proofErr w:type="spellEnd"/>
            <w:r w:rsidRPr="00B201A6">
              <w:rPr>
                <w:rFonts w:ascii="Times New Roman" w:eastAsia="Times New Roman" w:hAnsi="Times New Roman" w:cs="Times New Roman"/>
                <w:b/>
                <w:color w:val="auto"/>
                <w:spacing w:val="-3"/>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за</w:t>
            </w:r>
            <w:proofErr w:type="spellEnd"/>
            <w:r w:rsidRPr="00B201A6">
              <w:rPr>
                <w:rFonts w:ascii="Times New Roman" w:eastAsia="Times New Roman" w:hAnsi="Times New Roman" w:cs="Times New Roman"/>
                <w:b/>
                <w:color w:val="auto"/>
                <w:spacing w:val="2"/>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растениями</w:t>
            </w:r>
            <w:proofErr w:type="spellEnd"/>
            <w:r w:rsidRPr="00B201A6">
              <w:rPr>
                <w:rFonts w:ascii="Times New Roman" w:eastAsia="Times New Roman" w:hAnsi="Times New Roman" w:cs="Times New Roman"/>
                <w:b/>
                <w:color w:val="auto"/>
                <w:spacing w:val="3"/>
                <w:kern w:val="0"/>
                <w:sz w:val="24"/>
                <w:szCs w:val="24"/>
                <w:lang w:eastAsia="en-US"/>
              </w:rPr>
              <w:t xml:space="preserve"> </w:t>
            </w:r>
            <w:r w:rsidRPr="00B201A6">
              <w:rPr>
                <w:rFonts w:ascii="Times New Roman" w:eastAsia="Times New Roman" w:hAnsi="Times New Roman" w:cs="Times New Roman"/>
                <w:b/>
                <w:color w:val="auto"/>
                <w:kern w:val="0"/>
                <w:sz w:val="24"/>
                <w:szCs w:val="24"/>
                <w:lang w:eastAsia="en-US"/>
              </w:rPr>
              <w:t>(10</w:t>
            </w:r>
            <w:r w:rsidRPr="00B201A6">
              <w:rPr>
                <w:rFonts w:ascii="Times New Roman" w:eastAsia="Times New Roman" w:hAnsi="Times New Roman" w:cs="Times New Roman"/>
                <w:b/>
                <w:color w:val="auto"/>
                <w:spacing w:val="-5"/>
                <w:kern w:val="0"/>
                <w:sz w:val="24"/>
                <w:szCs w:val="24"/>
                <w:lang w:eastAsia="en-US"/>
              </w:rPr>
              <w:t xml:space="preserve"> </w:t>
            </w:r>
            <w:r w:rsidRPr="00B201A6">
              <w:rPr>
                <w:rFonts w:ascii="Times New Roman" w:eastAsia="Times New Roman" w:hAnsi="Times New Roman" w:cs="Times New Roman"/>
                <w:b/>
                <w:color w:val="auto"/>
                <w:kern w:val="0"/>
                <w:sz w:val="24"/>
                <w:szCs w:val="24"/>
                <w:lang w:eastAsia="en-US"/>
              </w:rPr>
              <w:t>ч)</w:t>
            </w:r>
          </w:p>
        </w:tc>
        <w:tc>
          <w:tcPr>
            <w:tcW w:w="1984" w:type="dxa"/>
          </w:tcPr>
          <w:p w:rsidR="00B201A6" w:rsidRPr="00B201A6" w:rsidRDefault="00B201A6" w:rsidP="00B201A6">
            <w:pPr>
              <w:suppressAutoHyphens w:val="0"/>
              <w:spacing w:after="0" w:line="254" w:lineRule="exact"/>
              <w:ind w:left="351" w:right="341"/>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10</w:t>
            </w:r>
          </w:p>
        </w:tc>
      </w:tr>
      <w:tr w:rsidR="00B201A6" w:rsidRPr="00B201A6" w:rsidTr="008D0881">
        <w:trPr>
          <w:trHeight w:val="2210"/>
        </w:trPr>
        <w:tc>
          <w:tcPr>
            <w:tcW w:w="184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9781" w:type="dxa"/>
          </w:tcPr>
          <w:p w:rsidR="00B201A6" w:rsidRPr="00B201A6" w:rsidRDefault="00B201A6" w:rsidP="00B201A6">
            <w:pPr>
              <w:suppressAutoHyphens w:val="0"/>
              <w:spacing w:after="0" w:line="240" w:lineRule="auto"/>
              <w:ind w:left="111" w:right="98"/>
              <w:jc w:val="both"/>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val="ru-RU" w:eastAsia="en-US"/>
              </w:rPr>
              <w:t>Закрепление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навыков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ухода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комнатными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растениями.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Учащиеся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выполняют</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практические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задания,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планируют</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предстоящую</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Подготавливают</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воду для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полива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опрыскивания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растений.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Протирают</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гладкие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листья</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растений,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осуществляют</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полив,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рыхление.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После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полива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протирают</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подоконники.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Производят</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рыхление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почвы.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Протирают</w:t>
            </w:r>
            <w:r w:rsidRPr="00B201A6">
              <w:rPr>
                <w:rFonts w:ascii="Times New Roman" w:eastAsia="Times New Roman" w:hAnsi="Times New Roman" w:cs="Times New Roman"/>
                <w:color w:val="auto"/>
                <w:spacing w:val="1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цветочные</w:t>
            </w:r>
            <w:r w:rsidRPr="00B201A6">
              <w:rPr>
                <w:rFonts w:ascii="Times New Roman" w:eastAsia="Times New Roman" w:hAnsi="Times New Roman" w:cs="Times New Roman"/>
                <w:color w:val="auto"/>
                <w:spacing w:val="1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горшки</w:t>
            </w:r>
            <w:r w:rsidRPr="00B201A6">
              <w:rPr>
                <w:rFonts w:ascii="Times New Roman" w:eastAsia="Times New Roman" w:hAnsi="Times New Roman" w:cs="Times New Roman"/>
                <w:color w:val="auto"/>
                <w:spacing w:val="1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2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поддоны.</w:t>
            </w:r>
            <w:r w:rsidRPr="00B201A6">
              <w:rPr>
                <w:rFonts w:ascii="Times New Roman" w:eastAsia="Times New Roman" w:hAnsi="Times New Roman" w:cs="Times New Roman"/>
                <w:color w:val="auto"/>
                <w:spacing w:val="20"/>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eastAsia="en-US"/>
              </w:rPr>
              <w:t>Проветривают</w:t>
            </w:r>
            <w:proofErr w:type="spellEnd"/>
          </w:p>
          <w:p w:rsidR="00B201A6" w:rsidRPr="00B201A6" w:rsidRDefault="00B201A6" w:rsidP="00B201A6">
            <w:pPr>
              <w:suppressAutoHyphens w:val="0"/>
              <w:spacing w:after="0" w:line="266" w:lineRule="exact"/>
              <w:ind w:left="111"/>
              <w:jc w:val="both"/>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помещения</w:t>
            </w:r>
            <w:proofErr w:type="spellEnd"/>
            <w:proofErr w:type="gramEnd"/>
            <w:r w:rsidRPr="00B201A6">
              <w:rPr>
                <w:rFonts w:ascii="Times New Roman" w:eastAsia="Times New Roman" w:hAnsi="Times New Roman" w:cs="Times New Roman"/>
                <w:color w:val="auto"/>
                <w:kern w:val="0"/>
                <w:sz w:val="24"/>
                <w:szCs w:val="24"/>
                <w:lang w:eastAsia="en-US"/>
              </w:rPr>
              <w:t>.</w:t>
            </w:r>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Работают</w:t>
            </w:r>
            <w:proofErr w:type="spellEnd"/>
            <w:r w:rsidRPr="00B201A6">
              <w:rPr>
                <w:rFonts w:ascii="Times New Roman" w:eastAsia="Times New Roman" w:hAnsi="Times New Roman" w:cs="Times New Roman"/>
                <w:color w:val="auto"/>
                <w:spacing w:val="-4"/>
                <w:kern w:val="0"/>
                <w:sz w:val="24"/>
                <w:szCs w:val="24"/>
                <w:lang w:eastAsia="en-US"/>
              </w:rPr>
              <w:t xml:space="preserve"> </w:t>
            </w:r>
            <w:r w:rsidRPr="00B201A6">
              <w:rPr>
                <w:rFonts w:ascii="Times New Roman" w:eastAsia="Times New Roman" w:hAnsi="Times New Roman" w:cs="Times New Roman"/>
                <w:color w:val="auto"/>
                <w:kern w:val="0"/>
                <w:sz w:val="24"/>
                <w:szCs w:val="24"/>
                <w:lang w:eastAsia="en-US"/>
              </w:rPr>
              <w:t>в</w:t>
            </w:r>
            <w:r w:rsidRPr="00B201A6">
              <w:rPr>
                <w:rFonts w:ascii="Times New Roman" w:eastAsia="Times New Roman" w:hAnsi="Times New Roman" w:cs="Times New Roman"/>
                <w:color w:val="auto"/>
                <w:spacing w:val="-5"/>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зимнем</w:t>
            </w:r>
            <w:proofErr w:type="spellEnd"/>
            <w:r w:rsidRPr="00B201A6">
              <w:rPr>
                <w:rFonts w:ascii="Times New Roman" w:eastAsia="Times New Roman" w:hAnsi="Times New Roman" w:cs="Times New Roman"/>
                <w:color w:val="auto"/>
                <w:spacing w:val="-7"/>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саду</w:t>
            </w:r>
            <w:proofErr w:type="spellEnd"/>
            <w:r w:rsidRPr="00B201A6">
              <w:rPr>
                <w:rFonts w:ascii="Times New Roman" w:eastAsia="Times New Roman" w:hAnsi="Times New Roman" w:cs="Times New Roman"/>
                <w:color w:val="auto"/>
                <w:kern w:val="0"/>
                <w:sz w:val="24"/>
                <w:szCs w:val="24"/>
                <w:lang w:eastAsia="en-US"/>
              </w:rPr>
              <w:t>.</w:t>
            </w:r>
          </w:p>
        </w:tc>
        <w:tc>
          <w:tcPr>
            <w:tcW w:w="1984"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B201A6" w:rsidTr="008D0881">
        <w:trPr>
          <w:trHeight w:val="274"/>
        </w:trPr>
        <w:tc>
          <w:tcPr>
            <w:tcW w:w="184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9781" w:type="dxa"/>
          </w:tcPr>
          <w:p w:rsidR="00B201A6" w:rsidRPr="00B201A6" w:rsidRDefault="00B201A6" w:rsidP="00B201A6">
            <w:pPr>
              <w:suppressAutoHyphens w:val="0"/>
              <w:spacing w:after="0" w:line="254" w:lineRule="exact"/>
              <w:ind w:left="111"/>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Итого</w:t>
            </w:r>
            <w:proofErr w:type="spellEnd"/>
            <w:r w:rsidRPr="00B201A6">
              <w:rPr>
                <w:rFonts w:ascii="Times New Roman" w:eastAsia="Times New Roman" w:hAnsi="Times New Roman" w:cs="Times New Roman"/>
                <w:b/>
                <w:color w:val="auto"/>
                <w:kern w:val="0"/>
                <w:sz w:val="24"/>
                <w:szCs w:val="24"/>
                <w:lang w:eastAsia="en-US"/>
              </w:rPr>
              <w:t>:</w:t>
            </w:r>
          </w:p>
        </w:tc>
        <w:tc>
          <w:tcPr>
            <w:tcW w:w="1984" w:type="dxa"/>
          </w:tcPr>
          <w:p w:rsidR="00B201A6" w:rsidRPr="00B201A6" w:rsidRDefault="00B201A6" w:rsidP="00B201A6">
            <w:pPr>
              <w:suppressAutoHyphens w:val="0"/>
              <w:spacing w:after="0" w:line="254" w:lineRule="exact"/>
              <w:ind w:left="351" w:right="343"/>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272ч</w:t>
            </w:r>
          </w:p>
        </w:tc>
      </w:tr>
    </w:tbl>
    <w:p w:rsidR="00B201A6" w:rsidRPr="00B201A6" w:rsidRDefault="00B201A6" w:rsidP="00B201A6">
      <w:pPr>
        <w:shd w:val="clear" w:color="auto" w:fill="FFFFFF"/>
        <w:suppressAutoHyphens w:val="0"/>
        <w:spacing w:after="0" w:line="240" w:lineRule="auto"/>
        <w:jc w:val="both"/>
        <w:rPr>
          <w:rFonts w:ascii="Times New Roman" w:eastAsia="Times New Roman" w:hAnsi="Times New Roman" w:cs="Times New Roman"/>
          <w:color w:val="auto"/>
          <w:kern w:val="0"/>
          <w:sz w:val="24"/>
          <w:szCs w:val="24"/>
          <w:lang w:eastAsia="ru-RU"/>
        </w:rPr>
      </w:pPr>
    </w:p>
    <w:p w:rsidR="00B201A6" w:rsidRPr="00B201A6" w:rsidRDefault="00B201A6" w:rsidP="00B201A6">
      <w:pPr>
        <w:shd w:val="clear" w:color="auto" w:fill="FFFFFF"/>
        <w:suppressAutoHyphens w:val="0"/>
        <w:spacing w:before="100" w:beforeAutospacing="1" w:after="100" w:afterAutospacing="1" w:line="240" w:lineRule="auto"/>
        <w:jc w:val="both"/>
        <w:rPr>
          <w:rFonts w:ascii="Times New Roman" w:eastAsia="Times New Roman" w:hAnsi="Times New Roman" w:cs="Times New Roman"/>
          <w:b/>
          <w:color w:val="auto"/>
          <w:kern w:val="0"/>
          <w:sz w:val="24"/>
          <w:szCs w:val="24"/>
          <w:lang w:eastAsia="ru-RU"/>
        </w:rPr>
      </w:pPr>
      <w:r w:rsidRPr="00B201A6">
        <w:rPr>
          <w:rFonts w:ascii="Times New Roman" w:eastAsia="Times New Roman" w:hAnsi="Times New Roman" w:cs="Times New Roman"/>
          <w:b/>
          <w:color w:val="auto"/>
          <w:kern w:val="0"/>
          <w:sz w:val="24"/>
          <w:szCs w:val="24"/>
          <w:lang w:eastAsia="ru-RU"/>
        </w:rPr>
        <w:t>9 КЛАСС</w:t>
      </w:r>
    </w:p>
    <w:p w:rsidR="00B201A6" w:rsidRPr="00B201A6" w:rsidRDefault="00B201A6" w:rsidP="00B201A6">
      <w:pPr>
        <w:shd w:val="clear" w:color="auto" w:fill="FFFFFF"/>
        <w:suppressAutoHyphens w:val="0"/>
        <w:spacing w:before="100" w:beforeAutospacing="1" w:after="100" w:afterAutospacing="1" w:line="240" w:lineRule="auto"/>
        <w:jc w:val="both"/>
        <w:rPr>
          <w:rFonts w:ascii="Times New Roman" w:eastAsia="Times New Roman" w:hAnsi="Times New Roman" w:cs="Times New Roman"/>
          <w:color w:val="auto"/>
          <w:kern w:val="0"/>
          <w:sz w:val="24"/>
          <w:szCs w:val="24"/>
          <w:lang w:eastAsia="ru-RU"/>
        </w:rPr>
      </w:pPr>
      <w:r w:rsidRPr="00B201A6">
        <w:rPr>
          <w:rFonts w:ascii="Times New Roman" w:eastAsia="Times New Roman" w:hAnsi="Times New Roman" w:cs="Times New Roman"/>
          <w:color w:val="auto"/>
          <w:kern w:val="0"/>
          <w:sz w:val="24"/>
          <w:szCs w:val="24"/>
          <w:lang w:eastAsia="ru-RU"/>
        </w:rPr>
        <w:t xml:space="preserve">Работа с картоном и бумагой. Изготовление блокнота в мягком переплёте, оформление обложки аппликацией. Подготовка бумажного блока, шитьё в два прокола. Изготовление блокнота в твёрдом составном или цельнотканевом переплёте. </w:t>
      </w:r>
      <w:proofErr w:type="spellStart"/>
      <w:r w:rsidRPr="00B201A6">
        <w:rPr>
          <w:rFonts w:ascii="Times New Roman" w:eastAsia="Times New Roman" w:hAnsi="Times New Roman" w:cs="Times New Roman"/>
          <w:color w:val="auto"/>
          <w:kern w:val="0"/>
          <w:sz w:val="24"/>
          <w:szCs w:val="24"/>
          <w:lang w:eastAsia="ru-RU"/>
        </w:rPr>
        <w:t>Выклейка</w:t>
      </w:r>
      <w:proofErr w:type="spellEnd"/>
      <w:r w:rsidRPr="00B201A6">
        <w:rPr>
          <w:rFonts w:ascii="Times New Roman" w:eastAsia="Times New Roman" w:hAnsi="Times New Roman" w:cs="Times New Roman"/>
          <w:color w:val="auto"/>
          <w:kern w:val="0"/>
          <w:sz w:val="24"/>
          <w:szCs w:val="24"/>
          <w:lang w:eastAsia="ru-RU"/>
        </w:rPr>
        <w:t xml:space="preserve"> сторонок цветной бумагой. Вставка страничного блока в обложку. Подготовка страниц, соединение с обложкой. Изготовление футляра для документов, папка с клапанами и завязками, подарочные коробочки, </w:t>
      </w:r>
      <w:proofErr w:type="spellStart"/>
      <w:r w:rsidRPr="00B201A6">
        <w:rPr>
          <w:rFonts w:ascii="Times New Roman" w:eastAsia="Times New Roman" w:hAnsi="Times New Roman" w:cs="Times New Roman"/>
          <w:color w:val="auto"/>
          <w:kern w:val="0"/>
          <w:sz w:val="24"/>
          <w:szCs w:val="24"/>
          <w:lang w:eastAsia="ru-RU"/>
        </w:rPr>
        <w:t>крандашницы</w:t>
      </w:r>
      <w:proofErr w:type="spellEnd"/>
      <w:r w:rsidRPr="00B201A6">
        <w:rPr>
          <w:rFonts w:ascii="Times New Roman" w:eastAsia="Times New Roman" w:hAnsi="Times New Roman" w:cs="Times New Roman"/>
          <w:color w:val="auto"/>
          <w:kern w:val="0"/>
          <w:sz w:val="24"/>
          <w:szCs w:val="24"/>
          <w:lang w:eastAsia="ru-RU"/>
        </w:rPr>
        <w:t xml:space="preserve"> и т.д.</w:t>
      </w:r>
    </w:p>
    <w:p w:rsidR="00B201A6" w:rsidRPr="00B201A6"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4"/>
          <w:szCs w:val="24"/>
          <w:lang w:eastAsia="ru-RU"/>
        </w:rPr>
      </w:pPr>
      <w:r w:rsidRPr="00B201A6">
        <w:rPr>
          <w:rFonts w:ascii="Times New Roman" w:eastAsia="Times New Roman" w:hAnsi="Times New Roman" w:cs="Times New Roman"/>
          <w:color w:val="auto"/>
          <w:kern w:val="0"/>
          <w:sz w:val="24"/>
          <w:szCs w:val="24"/>
          <w:lang w:eastAsia="ru-RU"/>
        </w:rPr>
        <w:lastRenderedPageBreak/>
        <w:t xml:space="preserve">Работа с тканью. Работа на швейной машине с ручным приводом. Обработка срезов краевым швом </w:t>
      </w:r>
      <w:proofErr w:type="spellStart"/>
      <w:r w:rsidRPr="00B201A6">
        <w:rPr>
          <w:rFonts w:ascii="Times New Roman" w:eastAsia="Times New Roman" w:hAnsi="Times New Roman" w:cs="Times New Roman"/>
          <w:color w:val="auto"/>
          <w:kern w:val="0"/>
          <w:sz w:val="24"/>
          <w:szCs w:val="24"/>
          <w:lang w:eastAsia="ru-RU"/>
        </w:rPr>
        <w:t>вподгибку</w:t>
      </w:r>
      <w:proofErr w:type="spellEnd"/>
      <w:r w:rsidRPr="00B201A6">
        <w:rPr>
          <w:rFonts w:ascii="Times New Roman" w:eastAsia="Times New Roman" w:hAnsi="Times New Roman" w:cs="Times New Roman"/>
          <w:color w:val="auto"/>
          <w:kern w:val="0"/>
          <w:sz w:val="24"/>
          <w:szCs w:val="24"/>
          <w:lang w:eastAsia="ru-RU"/>
        </w:rPr>
        <w:t xml:space="preserve"> с закрытым срезом. Обмётывание срезов ручными стежками.</w:t>
      </w:r>
    </w:p>
    <w:p w:rsidR="00B201A6" w:rsidRPr="00B201A6"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4"/>
          <w:szCs w:val="24"/>
          <w:lang w:eastAsia="ru-RU"/>
        </w:rPr>
      </w:pPr>
      <w:r w:rsidRPr="00B201A6">
        <w:rPr>
          <w:rFonts w:ascii="Times New Roman" w:eastAsia="Times New Roman" w:hAnsi="Times New Roman" w:cs="Times New Roman"/>
          <w:color w:val="auto"/>
          <w:kern w:val="0"/>
          <w:sz w:val="24"/>
          <w:szCs w:val="24"/>
          <w:lang w:eastAsia="ru-RU"/>
        </w:rPr>
        <w:t>Уборка служебных помещений. Служебные помещения в школе: виды, назначение, оборудование. Порядок хранения и расположение вещей в служебных помещениях. Правила уборки в служебных помещениях, работа с пылесосом. Протирка подоконников, отопительных радиаторов. Влажное подметание пола. Подметание и протирка пола шваброй. Чистка зеркал и стеклянных поверхностей. Полировка шкафов чистящим средством.</w:t>
      </w:r>
    </w:p>
    <w:p w:rsidR="00B201A6" w:rsidRPr="00B201A6"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4"/>
          <w:szCs w:val="24"/>
          <w:lang w:eastAsia="ru-RU"/>
        </w:rPr>
      </w:pPr>
      <w:r w:rsidRPr="00B201A6">
        <w:rPr>
          <w:rFonts w:ascii="Times New Roman" w:eastAsia="Times New Roman" w:hAnsi="Times New Roman" w:cs="Times New Roman"/>
          <w:color w:val="auto"/>
          <w:kern w:val="0"/>
          <w:sz w:val="24"/>
          <w:szCs w:val="24"/>
          <w:lang w:eastAsia="ru-RU"/>
        </w:rPr>
        <w:t xml:space="preserve">Уборка санитарных узлов. Устройство унитаза. Причины засора унитаза. Ликвидация засоров. Приспособления для обработки </w:t>
      </w:r>
      <w:proofErr w:type="spellStart"/>
      <w:r w:rsidRPr="00B201A6">
        <w:rPr>
          <w:rFonts w:ascii="Times New Roman" w:eastAsia="Times New Roman" w:hAnsi="Times New Roman" w:cs="Times New Roman"/>
          <w:color w:val="auto"/>
          <w:kern w:val="0"/>
          <w:sz w:val="24"/>
          <w:szCs w:val="24"/>
          <w:lang w:eastAsia="ru-RU"/>
        </w:rPr>
        <w:t>саноборудования</w:t>
      </w:r>
      <w:proofErr w:type="spellEnd"/>
      <w:r w:rsidRPr="00B201A6">
        <w:rPr>
          <w:rFonts w:ascii="Times New Roman" w:eastAsia="Times New Roman" w:hAnsi="Times New Roman" w:cs="Times New Roman"/>
          <w:color w:val="auto"/>
          <w:kern w:val="0"/>
          <w:sz w:val="24"/>
          <w:szCs w:val="24"/>
          <w:lang w:eastAsia="ru-RU"/>
        </w:rPr>
        <w:t xml:space="preserve">: виды </w:t>
      </w:r>
      <w:proofErr w:type="gramStart"/>
      <w:r w:rsidRPr="00B201A6">
        <w:rPr>
          <w:rFonts w:ascii="Times New Roman" w:eastAsia="Times New Roman" w:hAnsi="Times New Roman" w:cs="Times New Roman"/>
          <w:color w:val="auto"/>
          <w:kern w:val="0"/>
          <w:sz w:val="24"/>
          <w:szCs w:val="24"/>
          <w:lang w:eastAsia="ru-RU"/>
        </w:rPr>
        <w:t xml:space="preserve">( </w:t>
      </w:r>
      <w:proofErr w:type="gramEnd"/>
      <w:r w:rsidRPr="00B201A6">
        <w:rPr>
          <w:rFonts w:ascii="Times New Roman" w:eastAsia="Times New Roman" w:hAnsi="Times New Roman" w:cs="Times New Roman"/>
          <w:color w:val="auto"/>
          <w:kern w:val="0"/>
          <w:sz w:val="24"/>
          <w:szCs w:val="24"/>
          <w:lang w:eastAsia="ru-RU"/>
        </w:rPr>
        <w:t>щётка, вантуз), назначение, пользование. Чистящие и моющие средства по уходу за унитазом, способы использования. Причины засора в ванне и рукомойнике, ликвидация засоров. Средства для чистки керамики и эмали. Общие правила уборки санузлов.</w:t>
      </w:r>
    </w:p>
    <w:p w:rsidR="00B201A6" w:rsidRPr="00B201A6"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4"/>
          <w:szCs w:val="24"/>
          <w:lang w:eastAsia="ru-RU"/>
        </w:rPr>
      </w:pPr>
      <w:r w:rsidRPr="00B201A6">
        <w:rPr>
          <w:rFonts w:ascii="Times New Roman" w:eastAsia="Times New Roman" w:hAnsi="Times New Roman" w:cs="Times New Roman"/>
          <w:color w:val="auto"/>
          <w:kern w:val="0"/>
          <w:sz w:val="24"/>
          <w:szCs w:val="24"/>
          <w:lang w:eastAsia="ru-RU"/>
        </w:rPr>
        <w:t>Стирка белья. Влажно-тепловая обработка изделий из ткани. Устройство стиральных машин. Моющие средства. Назначение, применение. Сортировка белья для стирки. Чтение ярлыков на одежде. Выбор режимов стирки. Назначение кипячения белья. Правила развешивания белья для досушивания.</w:t>
      </w:r>
    </w:p>
    <w:p w:rsidR="00B201A6" w:rsidRPr="00B201A6"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4"/>
          <w:szCs w:val="24"/>
          <w:lang w:eastAsia="ru-RU"/>
        </w:rPr>
      </w:pPr>
      <w:r w:rsidRPr="00B201A6">
        <w:rPr>
          <w:rFonts w:ascii="Times New Roman" w:eastAsia="Times New Roman" w:hAnsi="Times New Roman" w:cs="Times New Roman"/>
          <w:color w:val="auto"/>
          <w:kern w:val="0"/>
          <w:sz w:val="24"/>
          <w:szCs w:val="24"/>
          <w:lang w:eastAsia="ru-RU"/>
        </w:rPr>
        <w:t>Правила личной гигиены. Видами инфекционных заболеваний и меры профилактики. Значение профилактических прививок. Алгоритм мытья рук, правила стрижки ногтей, уход за руками спиртоглицериновыми смесями.</w:t>
      </w:r>
    </w:p>
    <w:p w:rsidR="00B201A6" w:rsidRPr="00B201A6"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4"/>
          <w:szCs w:val="24"/>
          <w:lang w:eastAsia="ru-RU"/>
        </w:rPr>
      </w:pPr>
      <w:r w:rsidRPr="00B201A6">
        <w:rPr>
          <w:rFonts w:ascii="Times New Roman" w:eastAsia="Times New Roman" w:hAnsi="Times New Roman" w:cs="Times New Roman"/>
          <w:color w:val="auto"/>
          <w:kern w:val="0"/>
          <w:sz w:val="24"/>
          <w:szCs w:val="24"/>
          <w:lang w:eastAsia="ru-RU"/>
        </w:rPr>
        <w:t>Ремонт одежды: пришивание пуговиц: вдевание нитки в иглу, уравнивание концов нитки, завязывание узелка, прокалывание ткани иглой через отверстие пуговицы, штопка разрыва на одежде, наложение заплаты на белье и одежде, ремонт одежды по разорванному шву, изготовление и замена вешалки на одежде.</w:t>
      </w:r>
    </w:p>
    <w:p w:rsidR="00B201A6" w:rsidRPr="00B201A6"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4"/>
          <w:szCs w:val="24"/>
          <w:lang w:eastAsia="ru-RU"/>
        </w:rPr>
      </w:pPr>
      <w:r w:rsidRPr="00B201A6">
        <w:rPr>
          <w:rFonts w:ascii="Times New Roman" w:eastAsia="Times New Roman" w:hAnsi="Times New Roman" w:cs="Times New Roman"/>
          <w:color w:val="auto"/>
          <w:kern w:val="0"/>
          <w:sz w:val="24"/>
          <w:szCs w:val="24"/>
          <w:lang w:eastAsia="ru-RU"/>
        </w:rPr>
        <w:t xml:space="preserve">Общие требования к уходу за больными. </w:t>
      </w:r>
      <w:proofErr w:type="gramStart"/>
      <w:r w:rsidRPr="00B201A6">
        <w:rPr>
          <w:rFonts w:ascii="Times New Roman" w:eastAsia="Times New Roman" w:hAnsi="Times New Roman" w:cs="Times New Roman"/>
          <w:color w:val="auto"/>
          <w:kern w:val="0"/>
          <w:sz w:val="24"/>
          <w:szCs w:val="24"/>
          <w:lang w:eastAsia="ru-RU"/>
        </w:rPr>
        <w:t>Структура поликлиники: регистратура, профильные кабинеты, лаборатория, процедурный кабинет и т.д.) внутренний распорядок работы поликлиники.</w:t>
      </w:r>
      <w:proofErr w:type="gramEnd"/>
      <w:r w:rsidRPr="00B201A6">
        <w:rPr>
          <w:rFonts w:ascii="Times New Roman" w:eastAsia="Times New Roman" w:hAnsi="Times New Roman" w:cs="Times New Roman"/>
          <w:color w:val="auto"/>
          <w:kern w:val="0"/>
          <w:sz w:val="24"/>
          <w:szCs w:val="24"/>
          <w:lang w:eastAsia="ru-RU"/>
        </w:rPr>
        <w:t xml:space="preserve"> Расписание работы специалистов. Структура работы регистратуры. Требования к внешнему виду работника медицинского учреждения. Гигиенические</w:t>
      </w:r>
    </w:p>
    <w:p w:rsidR="00B201A6" w:rsidRPr="00B201A6"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4"/>
          <w:szCs w:val="24"/>
          <w:lang w:eastAsia="ru-RU"/>
        </w:rPr>
      </w:pPr>
      <w:r w:rsidRPr="00B201A6">
        <w:rPr>
          <w:rFonts w:ascii="Times New Roman" w:eastAsia="Times New Roman" w:hAnsi="Times New Roman" w:cs="Times New Roman"/>
          <w:color w:val="auto"/>
          <w:kern w:val="0"/>
          <w:sz w:val="24"/>
          <w:szCs w:val="24"/>
          <w:lang w:eastAsia="ru-RU"/>
        </w:rPr>
        <w:t xml:space="preserve"> </w:t>
      </w:r>
    </w:p>
    <w:p w:rsidR="00B201A6" w:rsidRPr="00B201A6" w:rsidRDefault="00B201A6" w:rsidP="00B201A6">
      <w:pPr>
        <w:shd w:val="clear" w:color="auto" w:fill="FFFFFF"/>
        <w:suppressAutoHyphens w:val="0"/>
        <w:spacing w:before="100" w:beforeAutospacing="1" w:after="0" w:afterAutospacing="1" w:line="240" w:lineRule="auto"/>
        <w:jc w:val="both"/>
        <w:rPr>
          <w:rFonts w:ascii="Times New Roman" w:eastAsia="Times New Roman" w:hAnsi="Times New Roman" w:cs="Times New Roman"/>
          <w:color w:val="auto"/>
          <w:kern w:val="0"/>
          <w:sz w:val="24"/>
          <w:szCs w:val="24"/>
          <w:lang w:eastAsia="ru-RU"/>
        </w:rPr>
      </w:pPr>
      <w:r w:rsidRPr="00B201A6">
        <w:rPr>
          <w:rFonts w:ascii="Times New Roman" w:eastAsia="Times New Roman" w:hAnsi="Times New Roman" w:cs="Times New Roman"/>
          <w:color w:val="auto"/>
          <w:kern w:val="0"/>
          <w:sz w:val="24"/>
          <w:szCs w:val="24"/>
          <w:lang w:eastAsia="ru-RU"/>
        </w:rPr>
        <w:t>требования к уборке в поликлинике. Работа дневного стационара. Необходимые документы при оформлении в стационар (медицинский полюс и другие). Структура отделения в больнице, правила ухода за лежачими больными, гигиенический уход за больными.</w:t>
      </w:r>
    </w:p>
    <w:p w:rsidR="00B201A6" w:rsidRPr="00B201A6" w:rsidRDefault="00B201A6" w:rsidP="00B201A6">
      <w:pPr>
        <w:shd w:val="clear" w:color="auto" w:fill="FFFFFF"/>
        <w:suppressAutoHyphens w:val="0"/>
        <w:spacing w:after="0" w:line="240" w:lineRule="auto"/>
        <w:jc w:val="both"/>
        <w:rPr>
          <w:rFonts w:ascii="Times New Roman" w:eastAsia="Times New Roman" w:hAnsi="Times New Roman" w:cs="Times New Roman"/>
          <w:color w:val="auto"/>
          <w:kern w:val="0"/>
          <w:sz w:val="24"/>
          <w:szCs w:val="24"/>
          <w:lang w:eastAsia="ru-RU"/>
        </w:rPr>
      </w:pPr>
      <w:r w:rsidRPr="00B201A6">
        <w:rPr>
          <w:rFonts w:ascii="Times New Roman" w:eastAsia="Times New Roman" w:hAnsi="Times New Roman" w:cs="Times New Roman"/>
          <w:color w:val="auto"/>
          <w:kern w:val="0"/>
          <w:sz w:val="24"/>
          <w:szCs w:val="24"/>
          <w:lang w:eastAsia="ru-RU"/>
        </w:rPr>
        <w:t>Уход за комнатными растениями. Работа на пришкольном участке.</w:t>
      </w: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p>
    <w:p w:rsidR="00B201A6" w:rsidRPr="00B201A6" w:rsidRDefault="00B201A6" w:rsidP="00B201A6">
      <w:pPr>
        <w:widowControl w:val="0"/>
        <w:tabs>
          <w:tab w:val="left" w:pos="4554"/>
        </w:tabs>
        <w:suppressAutoHyphens w:val="0"/>
        <w:autoSpaceDE w:val="0"/>
        <w:autoSpaceDN w:val="0"/>
        <w:spacing w:after="4" w:line="273" w:lineRule="exact"/>
        <w:ind w:left="4554" w:right="5"/>
        <w:outlineLvl w:val="0"/>
        <w:rPr>
          <w:rFonts w:ascii="Times New Roman" w:eastAsia="Times New Roman" w:hAnsi="Times New Roman" w:cs="Times New Roman"/>
          <w:b/>
          <w:bCs/>
          <w:color w:val="auto"/>
          <w:kern w:val="0"/>
          <w:sz w:val="24"/>
          <w:szCs w:val="24"/>
          <w:lang w:eastAsia="en-US"/>
        </w:rPr>
      </w:pPr>
      <w:r w:rsidRPr="00B201A6">
        <w:rPr>
          <w:rFonts w:ascii="Times New Roman" w:eastAsia="Times New Roman" w:hAnsi="Times New Roman" w:cs="Times New Roman"/>
          <w:b/>
          <w:bCs/>
          <w:color w:val="auto"/>
          <w:kern w:val="0"/>
          <w:sz w:val="24"/>
          <w:szCs w:val="24"/>
          <w:lang w:eastAsia="en-US"/>
        </w:rPr>
        <w:t>9 КЛАСС</w:t>
      </w:r>
    </w:p>
    <w:tbl>
      <w:tblPr>
        <w:tblStyle w:val="TableNormal"/>
        <w:tblW w:w="1548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8"/>
        <w:gridCol w:w="10979"/>
        <w:gridCol w:w="2693"/>
      </w:tblGrid>
      <w:tr w:rsidR="00B201A6" w:rsidRPr="00B201A6" w:rsidTr="008D0881">
        <w:trPr>
          <w:trHeight w:val="550"/>
        </w:trPr>
        <w:tc>
          <w:tcPr>
            <w:tcW w:w="1808" w:type="dxa"/>
          </w:tcPr>
          <w:p w:rsidR="00B201A6" w:rsidRPr="00B201A6" w:rsidRDefault="00B201A6" w:rsidP="00B201A6">
            <w:pPr>
              <w:suppressAutoHyphens w:val="0"/>
              <w:spacing w:after="0" w:line="267" w:lineRule="exact"/>
              <w:ind w:left="4"/>
              <w:jc w:val="center"/>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w:t>
            </w:r>
          </w:p>
          <w:p w:rsidR="00B201A6" w:rsidRPr="00B201A6" w:rsidRDefault="00B201A6" w:rsidP="00B201A6">
            <w:pPr>
              <w:suppressAutoHyphens w:val="0"/>
              <w:spacing w:after="0" w:line="263" w:lineRule="exact"/>
              <w:ind w:left="198" w:right="191"/>
              <w:jc w:val="center"/>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раздела</w:t>
            </w:r>
            <w:proofErr w:type="spellEnd"/>
            <w:r w:rsidRPr="00B201A6">
              <w:rPr>
                <w:rFonts w:ascii="Times New Roman" w:eastAsia="Times New Roman" w:hAnsi="Times New Roman" w:cs="Times New Roman"/>
                <w:color w:val="auto"/>
                <w:kern w:val="0"/>
                <w:sz w:val="24"/>
                <w:szCs w:val="24"/>
                <w:lang w:eastAsia="en-US"/>
              </w:rPr>
              <w:t>/</w:t>
            </w:r>
            <w:proofErr w:type="spellStart"/>
            <w:r w:rsidRPr="00B201A6">
              <w:rPr>
                <w:rFonts w:ascii="Times New Roman" w:eastAsia="Times New Roman" w:hAnsi="Times New Roman" w:cs="Times New Roman"/>
                <w:color w:val="auto"/>
                <w:kern w:val="0"/>
                <w:sz w:val="24"/>
                <w:szCs w:val="24"/>
                <w:lang w:eastAsia="en-US"/>
              </w:rPr>
              <w:t>темы</w:t>
            </w:r>
            <w:proofErr w:type="spellEnd"/>
          </w:p>
        </w:tc>
        <w:tc>
          <w:tcPr>
            <w:tcW w:w="10979" w:type="dxa"/>
          </w:tcPr>
          <w:p w:rsidR="00B201A6" w:rsidRPr="00B201A6" w:rsidRDefault="00B201A6" w:rsidP="00B201A6">
            <w:pPr>
              <w:suppressAutoHyphens w:val="0"/>
              <w:spacing w:after="0" w:line="267" w:lineRule="exact"/>
              <w:ind w:left="126" w:right="112"/>
              <w:jc w:val="center"/>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Содержание</w:t>
            </w:r>
            <w:proofErr w:type="spellEnd"/>
            <w:r w:rsidRPr="00B201A6">
              <w:rPr>
                <w:rFonts w:ascii="Times New Roman" w:eastAsia="Times New Roman" w:hAnsi="Times New Roman" w:cs="Times New Roman"/>
                <w:color w:val="auto"/>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по</w:t>
            </w:r>
            <w:proofErr w:type="spellEnd"/>
            <w:r w:rsidRPr="00B201A6">
              <w:rPr>
                <w:rFonts w:ascii="Times New Roman" w:eastAsia="Times New Roman" w:hAnsi="Times New Roman" w:cs="Times New Roman"/>
                <w:color w:val="auto"/>
                <w:spacing w:val="-2"/>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темам</w:t>
            </w:r>
            <w:proofErr w:type="spellEnd"/>
          </w:p>
        </w:tc>
        <w:tc>
          <w:tcPr>
            <w:tcW w:w="2693" w:type="dxa"/>
          </w:tcPr>
          <w:p w:rsidR="00B201A6" w:rsidRPr="00B201A6" w:rsidRDefault="00B201A6" w:rsidP="00B201A6">
            <w:pPr>
              <w:suppressAutoHyphens w:val="0"/>
              <w:spacing w:after="0" w:line="267" w:lineRule="exact"/>
              <w:ind w:left="263"/>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Кол-во</w:t>
            </w:r>
            <w:proofErr w:type="spellEnd"/>
          </w:p>
          <w:p w:rsidR="00B201A6" w:rsidRPr="00B201A6" w:rsidRDefault="00B201A6" w:rsidP="00B201A6">
            <w:pPr>
              <w:suppressAutoHyphens w:val="0"/>
              <w:spacing w:after="0" w:line="263" w:lineRule="exact"/>
              <w:ind w:left="335"/>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часов</w:t>
            </w:r>
            <w:proofErr w:type="spellEnd"/>
          </w:p>
        </w:tc>
      </w:tr>
      <w:tr w:rsidR="00B201A6" w:rsidRPr="00B201A6" w:rsidTr="008D0881">
        <w:trPr>
          <w:trHeight w:val="278"/>
        </w:trPr>
        <w:tc>
          <w:tcPr>
            <w:tcW w:w="1808" w:type="dxa"/>
          </w:tcPr>
          <w:p w:rsidR="00B201A6" w:rsidRPr="00B201A6" w:rsidRDefault="00B201A6" w:rsidP="00B201A6">
            <w:pPr>
              <w:suppressAutoHyphens w:val="0"/>
              <w:spacing w:after="0" w:line="258" w:lineRule="exact"/>
              <w:ind w:left="843"/>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1</w:t>
            </w:r>
          </w:p>
        </w:tc>
        <w:tc>
          <w:tcPr>
            <w:tcW w:w="10979" w:type="dxa"/>
          </w:tcPr>
          <w:p w:rsidR="00B201A6" w:rsidRPr="00B201A6" w:rsidRDefault="00B201A6" w:rsidP="00B201A6">
            <w:pPr>
              <w:suppressAutoHyphens w:val="0"/>
              <w:spacing w:after="0" w:line="258" w:lineRule="exact"/>
              <w:ind w:left="124" w:right="116"/>
              <w:jc w:val="center"/>
              <w:rPr>
                <w:rFonts w:ascii="Times New Roman" w:eastAsia="Times New Roman" w:hAnsi="Times New Roman" w:cs="Times New Roman"/>
                <w:b/>
                <w:color w:val="auto"/>
                <w:kern w:val="0"/>
                <w:sz w:val="24"/>
                <w:szCs w:val="24"/>
                <w:lang w:val="ru-RU" w:eastAsia="en-US"/>
              </w:rPr>
            </w:pPr>
            <w:r w:rsidRPr="00B201A6">
              <w:rPr>
                <w:rFonts w:ascii="Times New Roman" w:eastAsia="Times New Roman" w:hAnsi="Times New Roman" w:cs="Times New Roman"/>
                <w:b/>
                <w:color w:val="auto"/>
                <w:kern w:val="0"/>
                <w:sz w:val="24"/>
                <w:szCs w:val="24"/>
                <w:lang w:val="ru-RU" w:eastAsia="en-US"/>
              </w:rPr>
              <w:t>Работа</w:t>
            </w:r>
            <w:r w:rsidRPr="00B201A6">
              <w:rPr>
                <w:rFonts w:ascii="Times New Roman" w:eastAsia="Times New Roman" w:hAnsi="Times New Roman" w:cs="Times New Roman"/>
                <w:b/>
                <w:color w:val="auto"/>
                <w:spacing w:val="-4"/>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с</w:t>
            </w:r>
            <w:r w:rsidRPr="00B201A6">
              <w:rPr>
                <w:rFonts w:ascii="Times New Roman" w:eastAsia="Times New Roman" w:hAnsi="Times New Roman" w:cs="Times New Roman"/>
                <w:b/>
                <w:color w:val="auto"/>
                <w:spacing w:val="-2"/>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бумагой</w:t>
            </w:r>
            <w:r w:rsidRPr="00B201A6">
              <w:rPr>
                <w:rFonts w:ascii="Times New Roman" w:eastAsia="Times New Roman" w:hAnsi="Times New Roman" w:cs="Times New Roman"/>
                <w:b/>
                <w:color w:val="auto"/>
                <w:spacing w:val="-2"/>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и</w:t>
            </w:r>
            <w:r w:rsidRPr="00B201A6">
              <w:rPr>
                <w:rFonts w:ascii="Times New Roman" w:eastAsia="Times New Roman" w:hAnsi="Times New Roman" w:cs="Times New Roman"/>
                <w:b/>
                <w:color w:val="auto"/>
                <w:spacing w:val="-3"/>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картоном (48ч)</w:t>
            </w:r>
          </w:p>
        </w:tc>
        <w:tc>
          <w:tcPr>
            <w:tcW w:w="2693" w:type="dxa"/>
          </w:tcPr>
          <w:p w:rsidR="00B201A6" w:rsidRPr="00B201A6" w:rsidRDefault="00B201A6" w:rsidP="00B201A6">
            <w:pPr>
              <w:suppressAutoHyphens w:val="0"/>
              <w:spacing w:after="0" w:line="258" w:lineRule="exact"/>
              <w:ind w:right="519"/>
              <w:jc w:val="right"/>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48</w:t>
            </w:r>
          </w:p>
        </w:tc>
      </w:tr>
      <w:tr w:rsidR="00B201A6" w:rsidRPr="00B201A6" w:rsidTr="008D0881">
        <w:trPr>
          <w:trHeight w:val="4414"/>
        </w:trPr>
        <w:tc>
          <w:tcPr>
            <w:tcW w:w="1808"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10979" w:type="dxa"/>
          </w:tcPr>
          <w:p w:rsidR="00B201A6" w:rsidRPr="00B201A6" w:rsidRDefault="00B201A6" w:rsidP="00B201A6">
            <w:pPr>
              <w:suppressAutoHyphens w:val="0"/>
              <w:spacing w:after="0" w:line="240" w:lineRule="auto"/>
              <w:ind w:left="111" w:right="95"/>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Закрепление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умений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навыков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6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различными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видами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бумаги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картона.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Знакомство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картонажными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изделиями.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Изготовление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блокнота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мягком</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переплёте,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оформление обложки аппликацией. Подготовка бумажного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блока,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шитьё</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два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прокола.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Изготовление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блокнота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твёрдом</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составном</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или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цельнотканевом</w:t>
            </w:r>
            <w:r w:rsidRPr="00B201A6">
              <w:rPr>
                <w:rFonts w:ascii="Times New Roman" w:eastAsia="Times New Roman" w:hAnsi="Times New Roman" w:cs="Times New Roman"/>
                <w:color w:val="auto"/>
                <w:spacing w:val="6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переплёте.</w:t>
            </w:r>
            <w:r w:rsidRPr="00B201A6">
              <w:rPr>
                <w:rFonts w:ascii="Times New Roman" w:eastAsia="Times New Roman" w:hAnsi="Times New Roman" w:cs="Times New Roman"/>
                <w:color w:val="auto"/>
                <w:spacing w:val="1"/>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val="ru-RU" w:eastAsia="en-US"/>
              </w:rPr>
              <w:t>Выклейка</w:t>
            </w:r>
            <w:proofErr w:type="spellEnd"/>
            <w:r w:rsidRPr="00B201A6">
              <w:rPr>
                <w:rFonts w:ascii="Times New Roman" w:eastAsia="Times New Roman" w:hAnsi="Times New Roman" w:cs="Times New Roman"/>
                <w:color w:val="auto"/>
                <w:kern w:val="0"/>
                <w:sz w:val="24"/>
                <w:szCs w:val="24"/>
                <w:lang w:val="ru-RU" w:eastAsia="en-US"/>
              </w:rPr>
              <w:t xml:space="preserve"> сторонок цветной бумагой. Вставка страничного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блока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обложку.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Подготовка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страниц,</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соединение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обложкой.</w:t>
            </w:r>
          </w:p>
          <w:p w:rsidR="00B201A6" w:rsidRPr="00B201A6" w:rsidRDefault="00B201A6" w:rsidP="00B201A6">
            <w:pPr>
              <w:suppressAutoHyphens w:val="0"/>
              <w:spacing w:after="0" w:line="240" w:lineRule="auto"/>
              <w:ind w:left="111" w:right="92"/>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Закрепление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умений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навыков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путём</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изготовления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картонажных</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изделий,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нарезка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бумаги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страничного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блока,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изготовление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обложки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блокнота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оформление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аппликацией.</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Изготовление</w:t>
            </w:r>
            <w:r w:rsidRPr="00B201A6">
              <w:rPr>
                <w:rFonts w:ascii="Times New Roman" w:eastAsia="Times New Roman" w:hAnsi="Times New Roman" w:cs="Times New Roman"/>
                <w:color w:val="auto"/>
                <w:spacing w:val="3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футляра</w:t>
            </w:r>
            <w:r w:rsidRPr="00B201A6">
              <w:rPr>
                <w:rFonts w:ascii="Times New Roman" w:eastAsia="Times New Roman" w:hAnsi="Times New Roman" w:cs="Times New Roman"/>
                <w:color w:val="auto"/>
                <w:spacing w:val="3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w:t>
            </w:r>
            <w:r w:rsidRPr="00B201A6">
              <w:rPr>
                <w:rFonts w:ascii="Times New Roman" w:eastAsia="Times New Roman" w:hAnsi="Times New Roman" w:cs="Times New Roman"/>
                <w:color w:val="auto"/>
                <w:spacing w:val="3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документов,</w:t>
            </w:r>
            <w:r w:rsidRPr="00B201A6">
              <w:rPr>
                <w:rFonts w:ascii="Times New Roman" w:eastAsia="Times New Roman" w:hAnsi="Times New Roman" w:cs="Times New Roman"/>
                <w:color w:val="auto"/>
                <w:spacing w:val="3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папка</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клапанами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завязками,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подарочные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коробочки,</w:t>
            </w:r>
            <w:r w:rsidRPr="00B201A6">
              <w:rPr>
                <w:rFonts w:ascii="Times New Roman" w:eastAsia="Times New Roman" w:hAnsi="Times New Roman" w:cs="Times New Roman"/>
                <w:color w:val="auto"/>
                <w:spacing w:val="-57"/>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val="ru-RU" w:eastAsia="en-US"/>
              </w:rPr>
              <w:t>крандашницы</w:t>
            </w:r>
            <w:proofErr w:type="spellEnd"/>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т.д.</w:t>
            </w:r>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p>
        </w:tc>
      </w:tr>
      <w:tr w:rsidR="00B201A6" w:rsidRPr="00B201A6" w:rsidTr="008D0881">
        <w:trPr>
          <w:trHeight w:val="406"/>
        </w:trPr>
        <w:tc>
          <w:tcPr>
            <w:tcW w:w="1808" w:type="dxa"/>
          </w:tcPr>
          <w:p w:rsidR="00B201A6" w:rsidRPr="00B201A6" w:rsidRDefault="00B201A6" w:rsidP="00B201A6">
            <w:pPr>
              <w:suppressAutoHyphens w:val="0"/>
              <w:spacing w:after="0" w:line="275" w:lineRule="exact"/>
              <w:ind w:left="843"/>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2</w:t>
            </w:r>
          </w:p>
        </w:tc>
        <w:tc>
          <w:tcPr>
            <w:tcW w:w="10979" w:type="dxa"/>
          </w:tcPr>
          <w:p w:rsidR="00B201A6" w:rsidRPr="00B201A6" w:rsidRDefault="00B201A6" w:rsidP="00B201A6">
            <w:pPr>
              <w:suppressAutoHyphens w:val="0"/>
              <w:spacing w:after="0" w:line="275" w:lineRule="exact"/>
              <w:ind w:left="125" w:right="116"/>
              <w:jc w:val="center"/>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Переплетно-картонажные</w:t>
            </w:r>
            <w:proofErr w:type="spellEnd"/>
            <w:r w:rsidRPr="00B201A6">
              <w:rPr>
                <w:rFonts w:ascii="Times New Roman" w:eastAsia="Times New Roman" w:hAnsi="Times New Roman" w:cs="Times New Roman"/>
                <w:b/>
                <w:color w:val="auto"/>
                <w:spacing w:val="-4"/>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работы</w:t>
            </w:r>
            <w:proofErr w:type="spellEnd"/>
            <w:r w:rsidRPr="00B201A6">
              <w:rPr>
                <w:rFonts w:ascii="Times New Roman" w:eastAsia="Times New Roman" w:hAnsi="Times New Roman" w:cs="Times New Roman"/>
                <w:b/>
                <w:color w:val="auto"/>
                <w:spacing w:val="-2"/>
                <w:kern w:val="0"/>
                <w:sz w:val="24"/>
                <w:szCs w:val="24"/>
                <w:lang w:eastAsia="en-US"/>
              </w:rPr>
              <w:t xml:space="preserve"> </w:t>
            </w:r>
            <w:r w:rsidRPr="00B201A6">
              <w:rPr>
                <w:rFonts w:ascii="Times New Roman" w:eastAsia="Times New Roman" w:hAnsi="Times New Roman" w:cs="Times New Roman"/>
                <w:b/>
                <w:color w:val="auto"/>
                <w:kern w:val="0"/>
                <w:sz w:val="24"/>
                <w:szCs w:val="24"/>
                <w:lang w:eastAsia="en-US"/>
              </w:rPr>
              <w:t>(114ч)</w:t>
            </w:r>
          </w:p>
        </w:tc>
        <w:tc>
          <w:tcPr>
            <w:tcW w:w="2693" w:type="dxa"/>
          </w:tcPr>
          <w:p w:rsidR="00B201A6" w:rsidRPr="00B201A6" w:rsidRDefault="00B201A6" w:rsidP="00B201A6">
            <w:pPr>
              <w:suppressAutoHyphens w:val="0"/>
              <w:spacing w:after="0" w:line="275" w:lineRule="exact"/>
              <w:ind w:right="520"/>
              <w:jc w:val="right"/>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114</w:t>
            </w:r>
          </w:p>
        </w:tc>
      </w:tr>
      <w:tr w:rsidR="00B201A6" w:rsidRPr="00B201A6" w:rsidTr="008D0881">
        <w:trPr>
          <w:trHeight w:val="2482"/>
        </w:trPr>
        <w:tc>
          <w:tcPr>
            <w:tcW w:w="1808"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10979" w:type="dxa"/>
          </w:tcPr>
          <w:p w:rsidR="00B201A6" w:rsidRPr="00B201A6" w:rsidRDefault="00B201A6" w:rsidP="00B201A6">
            <w:pPr>
              <w:suppressAutoHyphens w:val="0"/>
              <w:spacing w:after="0" w:line="240" w:lineRule="auto"/>
              <w:ind w:left="111" w:right="545"/>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Навыки организации трудовой деятельности учащихся.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Содержание</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рабочего</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места.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Материалы,</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применяемые</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картонажном</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деле.</w:t>
            </w:r>
          </w:p>
          <w:p w:rsidR="00B201A6" w:rsidRPr="00B201A6" w:rsidRDefault="00B201A6" w:rsidP="00B201A6">
            <w:pPr>
              <w:suppressAutoHyphens w:val="0"/>
              <w:spacing w:after="0" w:line="276" w:lineRule="exact"/>
              <w:ind w:left="111" w:right="95"/>
              <w:jc w:val="both"/>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val="ru-RU" w:eastAsia="en-US"/>
              </w:rPr>
              <w:t>Бумага разных видов (внешний вид, свойства и назначение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бумаги).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Разметка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бумаги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шаблону.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Составление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орнаментов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геометрических</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фигур</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(прямоугольников,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треугольников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образцам,</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чередующихся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форме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цвету)</w:t>
            </w:r>
            <w:proofErr w:type="gramStart"/>
            <w:r w:rsidRPr="00B201A6">
              <w:rPr>
                <w:rFonts w:ascii="Times New Roman" w:eastAsia="Times New Roman" w:hAnsi="Times New Roman" w:cs="Times New Roman"/>
                <w:color w:val="auto"/>
                <w:kern w:val="0"/>
                <w:sz w:val="24"/>
                <w:szCs w:val="24"/>
                <w:lang w:val="ru-RU" w:eastAsia="en-US"/>
              </w:rPr>
              <w:t>.И</w:t>
            </w:r>
            <w:proofErr w:type="gramEnd"/>
            <w:r w:rsidRPr="00B201A6">
              <w:rPr>
                <w:rFonts w:ascii="Times New Roman" w:eastAsia="Times New Roman" w:hAnsi="Times New Roman" w:cs="Times New Roman"/>
                <w:color w:val="auto"/>
                <w:kern w:val="0"/>
                <w:sz w:val="24"/>
                <w:szCs w:val="24"/>
                <w:lang w:val="ru-RU" w:eastAsia="en-US"/>
              </w:rPr>
              <w:t>зготовление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открыток,</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сюжетных</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композиций.</w:t>
            </w:r>
            <w:r w:rsidRPr="00B201A6">
              <w:rPr>
                <w:rFonts w:ascii="Times New Roman" w:eastAsia="Times New Roman" w:hAnsi="Times New Roman" w:cs="Times New Roman"/>
                <w:color w:val="auto"/>
                <w:spacing w:val="1"/>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eastAsia="en-US"/>
              </w:rPr>
              <w:t>Изготовление</w:t>
            </w:r>
            <w:proofErr w:type="spellEnd"/>
            <w:r w:rsidRPr="00B201A6">
              <w:rPr>
                <w:rFonts w:ascii="Times New Roman" w:eastAsia="Times New Roman" w:hAnsi="Times New Roman" w:cs="Times New Roman"/>
                <w:color w:val="auto"/>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коробок</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B201A6" w:rsidTr="008D0881">
        <w:trPr>
          <w:trHeight w:val="277"/>
        </w:trPr>
        <w:tc>
          <w:tcPr>
            <w:tcW w:w="1808" w:type="dxa"/>
          </w:tcPr>
          <w:p w:rsidR="00B201A6" w:rsidRPr="00B201A6" w:rsidRDefault="00B201A6" w:rsidP="00B201A6">
            <w:pPr>
              <w:suppressAutoHyphens w:val="0"/>
              <w:spacing w:after="0" w:line="257" w:lineRule="exact"/>
              <w:ind w:left="843"/>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3</w:t>
            </w:r>
          </w:p>
        </w:tc>
        <w:tc>
          <w:tcPr>
            <w:tcW w:w="10979" w:type="dxa"/>
          </w:tcPr>
          <w:p w:rsidR="00B201A6" w:rsidRPr="00B201A6" w:rsidRDefault="00B201A6" w:rsidP="00B201A6">
            <w:pPr>
              <w:suppressAutoHyphens w:val="0"/>
              <w:spacing w:after="0" w:line="257" w:lineRule="exact"/>
              <w:ind w:left="125" w:right="116"/>
              <w:jc w:val="center"/>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Ремонт</w:t>
            </w:r>
            <w:proofErr w:type="spellEnd"/>
            <w:r w:rsidRPr="00B201A6">
              <w:rPr>
                <w:rFonts w:ascii="Times New Roman" w:eastAsia="Times New Roman" w:hAnsi="Times New Roman" w:cs="Times New Roman"/>
                <w:b/>
                <w:color w:val="auto"/>
                <w:spacing w:val="-3"/>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одежды</w:t>
            </w:r>
            <w:proofErr w:type="spellEnd"/>
            <w:r w:rsidRPr="00B201A6">
              <w:rPr>
                <w:rFonts w:ascii="Times New Roman" w:eastAsia="Times New Roman" w:hAnsi="Times New Roman" w:cs="Times New Roman"/>
                <w:b/>
                <w:color w:val="auto"/>
                <w:spacing w:val="-3"/>
                <w:kern w:val="0"/>
                <w:sz w:val="24"/>
                <w:szCs w:val="24"/>
                <w:lang w:eastAsia="en-US"/>
              </w:rPr>
              <w:t xml:space="preserve"> </w:t>
            </w:r>
            <w:r w:rsidRPr="00B201A6">
              <w:rPr>
                <w:rFonts w:ascii="Times New Roman" w:eastAsia="Times New Roman" w:hAnsi="Times New Roman" w:cs="Times New Roman"/>
                <w:b/>
                <w:color w:val="auto"/>
                <w:kern w:val="0"/>
                <w:sz w:val="24"/>
                <w:szCs w:val="24"/>
                <w:lang w:eastAsia="en-US"/>
              </w:rPr>
              <w:t>(18ч)</w:t>
            </w:r>
          </w:p>
        </w:tc>
        <w:tc>
          <w:tcPr>
            <w:tcW w:w="2693" w:type="dxa"/>
          </w:tcPr>
          <w:p w:rsidR="00B201A6" w:rsidRPr="00B201A6" w:rsidRDefault="00B201A6" w:rsidP="00B201A6">
            <w:pPr>
              <w:suppressAutoHyphens w:val="0"/>
              <w:spacing w:after="0" w:line="257" w:lineRule="exact"/>
              <w:ind w:left="407"/>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18</w:t>
            </w:r>
          </w:p>
        </w:tc>
      </w:tr>
      <w:tr w:rsidR="00B201A6" w:rsidRPr="00B201A6" w:rsidTr="008D0881">
        <w:trPr>
          <w:trHeight w:val="2206"/>
        </w:trPr>
        <w:tc>
          <w:tcPr>
            <w:tcW w:w="1808"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10979" w:type="dxa"/>
          </w:tcPr>
          <w:p w:rsidR="00B201A6" w:rsidRPr="00B201A6" w:rsidRDefault="00B201A6" w:rsidP="00B201A6">
            <w:pPr>
              <w:suppressAutoHyphens w:val="0"/>
              <w:spacing w:after="0" w:line="240" w:lineRule="auto"/>
              <w:ind w:left="111" w:right="95"/>
              <w:jc w:val="both"/>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val="ru-RU" w:eastAsia="en-US"/>
              </w:rPr>
              <w:t>Учащиеся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закрепляют</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умения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навыки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выполнения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элементарного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ремонта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одежды: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пришивание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пуговиц:</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вдевание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нитки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иглу,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уравнивание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концов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нитки,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завязывание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узелка,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прокалывание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ткани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иглой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через</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отверстие пуговицы, штопка разрыва на одежде, наложение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заплаты на белье и одежде, ремонт одежды по разорванному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шву,</w:t>
            </w:r>
            <w:r w:rsidRPr="00B201A6">
              <w:rPr>
                <w:rFonts w:ascii="Times New Roman" w:eastAsia="Times New Roman" w:hAnsi="Times New Roman" w:cs="Times New Roman"/>
                <w:color w:val="auto"/>
                <w:spacing w:val="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изготовление</w:t>
            </w:r>
            <w:r w:rsidRPr="00B201A6">
              <w:rPr>
                <w:rFonts w:ascii="Times New Roman" w:eastAsia="Times New Roman" w:hAnsi="Times New Roman" w:cs="Times New Roman"/>
                <w:color w:val="auto"/>
                <w:spacing w:val="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замена</w:t>
            </w:r>
            <w:r w:rsidRPr="00B201A6">
              <w:rPr>
                <w:rFonts w:ascii="Times New Roman" w:eastAsia="Times New Roman" w:hAnsi="Times New Roman" w:cs="Times New Roman"/>
                <w:color w:val="auto"/>
                <w:spacing w:val="8"/>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вешалки</w:t>
            </w:r>
            <w:r w:rsidRPr="00B201A6">
              <w:rPr>
                <w:rFonts w:ascii="Times New Roman" w:eastAsia="Times New Roman" w:hAnsi="Times New Roman" w:cs="Times New Roman"/>
                <w:color w:val="auto"/>
                <w:spacing w:val="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w:t>
            </w:r>
            <w:r w:rsidRPr="00B201A6">
              <w:rPr>
                <w:rFonts w:ascii="Times New Roman" w:eastAsia="Times New Roman" w:hAnsi="Times New Roman" w:cs="Times New Roman"/>
                <w:color w:val="auto"/>
                <w:spacing w:val="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одежде.</w:t>
            </w:r>
            <w:r w:rsidRPr="00B201A6">
              <w:rPr>
                <w:rFonts w:ascii="Times New Roman" w:eastAsia="Times New Roman" w:hAnsi="Times New Roman" w:cs="Times New Roman"/>
                <w:color w:val="auto"/>
                <w:spacing w:val="7"/>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eastAsia="en-US"/>
              </w:rPr>
              <w:t>Повторение</w:t>
            </w:r>
            <w:proofErr w:type="spellEnd"/>
          </w:p>
          <w:p w:rsidR="00B201A6" w:rsidRPr="00B201A6" w:rsidRDefault="00B201A6" w:rsidP="00B201A6">
            <w:pPr>
              <w:suppressAutoHyphens w:val="0"/>
              <w:spacing w:after="0" w:line="263" w:lineRule="exact"/>
              <w:ind w:left="111"/>
              <w:jc w:val="both"/>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правил</w:t>
            </w:r>
            <w:proofErr w:type="spellEnd"/>
            <w:proofErr w:type="gramEnd"/>
            <w:r w:rsidRPr="00B201A6">
              <w:rPr>
                <w:rFonts w:ascii="Times New Roman" w:eastAsia="Times New Roman" w:hAnsi="Times New Roman" w:cs="Times New Roman"/>
                <w:color w:val="auto"/>
                <w:spacing w:val="-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безопасной</w:t>
            </w:r>
            <w:proofErr w:type="spell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работы</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B201A6" w:rsidTr="008D0881">
        <w:trPr>
          <w:trHeight w:val="550"/>
        </w:trPr>
        <w:tc>
          <w:tcPr>
            <w:tcW w:w="1808" w:type="dxa"/>
          </w:tcPr>
          <w:p w:rsidR="00B201A6" w:rsidRPr="00B201A6" w:rsidRDefault="00B201A6" w:rsidP="00B201A6">
            <w:pPr>
              <w:suppressAutoHyphens w:val="0"/>
              <w:spacing w:after="0" w:line="275" w:lineRule="exact"/>
              <w:ind w:left="843"/>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4</w:t>
            </w:r>
          </w:p>
        </w:tc>
        <w:tc>
          <w:tcPr>
            <w:tcW w:w="10979" w:type="dxa"/>
          </w:tcPr>
          <w:p w:rsidR="00B201A6" w:rsidRPr="00B201A6" w:rsidRDefault="00B201A6" w:rsidP="00B201A6">
            <w:pPr>
              <w:suppressAutoHyphens w:val="0"/>
              <w:spacing w:after="0" w:line="275" w:lineRule="exact"/>
              <w:ind w:left="124" w:right="116"/>
              <w:jc w:val="center"/>
              <w:rPr>
                <w:rFonts w:ascii="Times New Roman" w:eastAsia="Times New Roman" w:hAnsi="Times New Roman" w:cs="Times New Roman"/>
                <w:b/>
                <w:color w:val="auto"/>
                <w:kern w:val="0"/>
                <w:sz w:val="24"/>
                <w:szCs w:val="24"/>
                <w:lang w:val="ru-RU" w:eastAsia="en-US"/>
              </w:rPr>
            </w:pPr>
            <w:r w:rsidRPr="00B201A6">
              <w:rPr>
                <w:rFonts w:ascii="Times New Roman" w:eastAsia="Times New Roman" w:hAnsi="Times New Roman" w:cs="Times New Roman"/>
                <w:b/>
                <w:color w:val="auto"/>
                <w:kern w:val="0"/>
                <w:sz w:val="24"/>
                <w:szCs w:val="24"/>
                <w:lang w:val="ru-RU" w:eastAsia="en-US"/>
              </w:rPr>
              <w:t>Уход</w:t>
            </w:r>
            <w:r w:rsidRPr="00B201A6">
              <w:rPr>
                <w:rFonts w:ascii="Times New Roman" w:eastAsia="Times New Roman" w:hAnsi="Times New Roman" w:cs="Times New Roman"/>
                <w:b/>
                <w:color w:val="auto"/>
                <w:spacing w:val="-5"/>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за одеждой</w:t>
            </w:r>
            <w:r w:rsidRPr="00B201A6">
              <w:rPr>
                <w:rFonts w:ascii="Times New Roman" w:eastAsia="Times New Roman" w:hAnsi="Times New Roman" w:cs="Times New Roman"/>
                <w:b/>
                <w:color w:val="auto"/>
                <w:spacing w:val="-1"/>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и</w:t>
            </w:r>
            <w:r w:rsidRPr="00B201A6">
              <w:rPr>
                <w:rFonts w:ascii="Times New Roman" w:eastAsia="Times New Roman" w:hAnsi="Times New Roman" w:cs="Times New Roman"/>
                <w:b/>
                <w:color w:val="auto"/>
                <w:spacing w:val="-2"/>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обувью</w:t>
            </w:r>
            <w:r w:rsidRPr="00B201A6">
              <w:rPr>
                <w:rFonts w:ascii="Times New Roman" w:eastAsia="Times New Roman" w:hAnsi="Times New Roman" w:cs="Times New Roman"/>
                <w:b/>
                <w:color w:val="auto"/>
                <w:spacing w:val="1"/>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(12ч)</w:t>
            </w:r>
          </w:p>
        </w:tc>
        <w:tc>
          <w:tcPr>
            <w:tcW w:w="2693" w:type="dxa"/>
          </w:tcPr>
          <w:p w:rsidR="00B201A6" w:rsidRPr="00B201A6" w:rsidRDefault="00B201A6" w:rsidP="00B201A6">
            <w:pPr>
              <w:suppressAutoHyphens w:val="0"/>
              <w:spacing w:after="0" w:line="275" w:lineRule="exact"/>
              <w:ind w:right="487"/>
              <w:jc w:val="right"/>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12</w:t>
            </w:r>
          </w:p>
        </w:tc>
      </w:tr>
    </w:tbl>
    <w:p w:rsidR="00B201A6" w:rsidRPr="00B201A6" w:rsidRDefault="00B201A6" w:rsidP="00B201A6">
      <w:pPr>
        <w:widowControl w:val="0"/>
        <w:suppressAutoHyphens w:val="0"/>
        <w:autoSpaceDE w:val="0"/>
        <w:autoSpaceDN w:val="0"/>
        <w:spacing w:after="0" w:line="275" w:lineRule="exact"/>
        <w:jc w:val="right"/>
        <w:rPr>
          <w:rFonts w:ascii="Times New Roman" w:eastAsia="Times New Roman" w:hAnsi="Times New Roman" w:cs="Times New Roman"/>
          <w:color w:val="auto"/>
          <w:kern w:val="0"/>
          <w:sz w:val="24"/>
          <w:szCs w:val="24"/>
          <w:lang w:eastAsia="en-US"/>
        </w:rPr>
        <w:sectPr w:rsidR="00B201A6" w:rsidRPr="00B201A6" w:rsidSect="0039314A">
          <w:type w:val="continuous"/>
          <w:pgSz w:w="16840" w:h="11910" w:orient="landscape"/>
          <w:pgMar w:top="1480" w:right="1120" w:bottom="620" w:left="280" w:header="720" w:footer="720" w:gutter="0"/>
          <w:cols w:space="720"/>
        </w:sectPr>
      </w:pPr>
    </w:p>
    <w:tbl>
      <w:tblPr>
        <w:tblStyle w:val="TableNormal"/>
        <w:tblW w:w="1548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8"/>
        <w:gridCol w:w="10979"/>
        <w:gridCol w:w="2693"/>
      </w:tblGrid>
      <w:tr w:rsidR="00B201A6" w:rsidRPr="00B201A6" w:rsidTr="008D0881">
        <w:trPr>
          <w:trHeight w:val="2486"/>
        </w:trPr>
        <w:tc>
          <w:tcPr>
            <w:tcW w:w="1808"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10979" w:type="dxa"/>
          </w:tcPr>
          <w:p w:rsidR="00B201A6" w:rsidRPr="00B201A6" w:rsidRDefault="00B201A6" w:rsidP="00B201A6">
            <w:pPr>
              <w:suppressAutoHyphens w:val="0"/>
              <w:spacing w:after="0" w:line="240" w:lineRule="auto"/>
              <w:ind w:left="111" w:right="98"/>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Учащиеся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слушают</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объяснения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учителя,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выполняют</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практические задания. Учатся выбирать ёмкость для ручной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стирки, определение количества и температуры воды, выбор</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моющего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средства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данного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количества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использованием</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мерок</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(мерный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стакан,</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ложка)</w:t>
            </w:r>
            <w:r w:rsidRPr="00B201A6">
              <w:rPr>
                <w:rFonts w:ascii="Times New Roman" w:eastAsia="Times New Roman" w:hAnsi="Times New Roman" w:cs="Times New Roman"/>
                <w:color w:val="auto"/>
                <w:spacing w:val="6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растворение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его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воде,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опускание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6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воду,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замачивание, полоскание, отжим белья, вывешивание белья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w:t>
            </w:r>
            <w:r w:rsidRPr="00B201A6">
              <w:rPr>
                <w:rFonts w:ascii="Times New Roman" w:eastAsia="Times New Roman" w:hAnsi="Times New Roman" w:cs="Times New Roman"/>
                <w:color w:val="auto"/>
                <w:spacing w:val="1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просушку.</w:t>
            </w:r>
            <w:r w:rsidRPr="00B201A6">
              <w:rPr>
                <w:rFonts w:ascii="Times New Roman" w:eastAsia="Times New Roman" w:hAnsi="Times New Roman" w:cs="Times New Roman"/>
                <w:color w:val="auto"/>
                <w:spacing w:val="1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Складывание</w:t>
            </w:r>
            <w:r w:rsidRPr="00B201A6">
              <w:rPr>
                <w:rFonts w:ascii="Times New Roman" w:eastAsia="Times New Roman" w:hAnsi="Times New Roman" w:cs="Times New Roman"/>
                <w:color w:val="auto"/>
                <w:spacing w:val="1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одежды,</w:t>
            </w:r>
            <w:r w:rsidRPr="00B201A6">
              <w:rPr>
                <w:rFonts w:ascii="Times New Roman" w:eastAsia="Times New Roman" w:hAnsi="Times New Roman" w:cs="Times New Roman"/>
                <w:color w:val="auto"/>
                <w:spacing w:val="1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раскладывание</w:t>
            </w:r>
            <w:r w:rsidRPr="00B201A6">
              <w:rPr>
                <w:rFonts w:ascii="Times New Roman" w:eastAsia="Times New Roman" w:hAnsi="Times New Roman" w:cs="Times New Roman"/>
                <w:color w:val="auto"/>
                <w:spacing w:val="12"/>
                <w:kern w:val="0"/>
                <w:sz w:val="24"/>
                <w:szCs w:val="24"/>
                <w:lang w:val="ru-RU" w:eastAsia="en-US"/>
              </w:rPr>
              <w:t xml:space="preserve"> </w:t>
            </w:r>
            <w:proofErr w:type="gramStart"/>
            <w:r w:rsidRPr="00B201A6">
              <w:rPr>
                <w:rFonts w:ascii="Times New Roman" w:eastAsia="Times New Roman" w:hAnsi="Times New Roman" w:cs="Times New Roman"/>
                <w:color w:val="auto"/>
                <w:kern w:val="0"/>
                <w:sz w:val="24"/>
                <w:szCs w:val="24"/>
                <w:lang w:val="ru-RU" w:eastAsia="en-US"/>
              </w:rPr>
              <w:t>по</w:t>
            </w:r>
            <w:proofErr w:type="gramEnd"/>
          </w:p>
          <w:p w:rsidR="00B201A6" w:rsidRPr="00B201A6" w:rsidRDefault="00B201A6" w:rsidP="00B201A6">
            <w:pPr>
              <w:suppressAutoHyphens w:val="0"/>
              <w:spacing w:after="0" w:line="266" w:lineRule="exact"/>
              <w:ind w:left="111"/>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полкам</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шкафу,</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вывешивание</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«плечики».</w:t>
            </w:r>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p>
        </w:tc>
      </w:tr>
      <w:tr w:rsidR="00B201A6" w:rsidRPr="00B201A6" w:rsidTr="008D0881">
        <w:trPr>
          <w:trHeight w:val="550"/>
        </w:trPr>
        <w:tc>
          <w:tcPr>
            <w:tcW w:w="1808" w:type="dxa"/>
          </w:tcPr>
          <w:p w:rsidR="00B201A6" w:rsidRPr="00B201A6" w:rsidRDefault="00B201A6" w:rsidP="00B201A6">
            <w:pPr>
              <w:suppressAutoHyphens w:val="0"/>
              <w:spacing w:after="0" w:line="268" w:lineRule="exact"/>
              <w:ind w:left="843"/>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5</w:t>
            </w:r>
          </w:p>
        </w:tc>
        <w:tc>
          <w:tcPr>
            <w:tcW w:w="10979" w:type="dxa"/>
          </w:tcPr>
          <w:p w:rsidR="00B201A6" w:rsidRPr="00B201A6" w:rsidRDefault="00B201A6" w:rsidP="00B201A6">
            <w:pPr>
              <w:suppressAutoHyphens w:val="0"/>
              <w:spacing w:after="0" w:line="268" w:lineRule="exact"/>
              <w:ind w:left="125" w:right="116"/>
              <w:jc w:val="center"/>
              <w:rPr>
                <w:rFonts w:ascii="Times New Roman" w:eastAsia="Times New Roman" w:hAnsi="Times New Roman" w:cs="Times New Roman"/>
                <w:b/>
                <w:color w:val="auto"/>
                <w:kern w:val="0"/>
                <w:sz w:val="24"/>
                <w:szCs w:val="24"/>
                <w:lang w:val="ru-RU" w:eastAsia="en-US"/>
              </w:rPr>
            </w:pPr>
            <w:r w:rsidRPr="00B201A6">
              <w:rPr>
                <w:rFonts w:ascii="Times New Roman" w:eastAsia="Times New Roman" w:hAnsi="Times New Roman" w:cs="Times New Roman"/>
                <w:b/>
                <w:color w:val="auto"/>
                <w:kern w:val="0"/>
                <w:sz w:val="24"/>
                <w:szCs w:val="24"/>
                <w:lang w:val="ru-RU" w:eastAsia="en-US"/>
              </w:rPr>
              <w:t>Стирка</w:t>
            </w:r>
            <w:r w:rsidRPr="00B201A6">
              <w:rPr>
                <w:rFonts w:ascii="Times New Roman" w:eastAsia="Times New Roman" w:hAnsi="Times New Roman" w:cs="Times New Roman"/>
                <w:b/>
                <w:color w:val="auto"/>
                <w:spacing w:val="-2"/>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белья</w:t>
            </w:r>
            <w:r w:rsidRPr="00B201A6">
              <w:rPr>
                <w:rFonts w:ascii="Times New Roman" w:eastAsia="Times New Roman" w:hAnsi="Times New Roman" w:cs="Times New Roman"/>
                <w:b/>
                <w:color w:val="auto"/>
                <w:spacing w:val="-1"/>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(12ч)</w:t>
            </w:r>
            <w:r w:rsidRPr="00B201A6">
              <w:rPr>
                <w:rFonts w:ascii="Times New Roman" w:eastAsia="Times New Roman" w:hAnsi="Times New Roman" w:cs="Times New Roman"/>
                <w:b/>
                <w:color w:val="auto"/>
                <w:spacing w:val="-1"/>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Глажение белья</w:t>
            </w:r>
            <w:r w:rsidRPr="00B201A6">
              <w:rPr>
                <w:rFonts w:ascii="Times New Roman" w:eastAsia="Times New Roman" w:hAnsi="Times New Roman" w:cs="Times New Roman"/>
                <w:b/>
                <w:color w:val="auto"/>
                <w:spacing w:val="-3"/>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(12ч)</w:t>
            </w:r>
          </w:p>
        </w:tc>
        <w:tc>
          <w:tcPr>
            <w:tcW w:w="2693" w:type="dxa"/>
          </w:tcPr>
          <w:p w:rsidR="00B201A6" w:rsidRPr="00B201A6" w:rsidRDefault="00B201A6" w:rsidP="00B201A6">
            <w:pPr>
              <w:suppressAutoHyphens w:val="0"/>
              <w:spacing w:after="0" w:line="268" w:lineRule="exact"/>
              <w:ind w:left="500"/>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24</w:t>
            </w:r>
          </w:p>
        </w:tc>
      </w:tr>
      <w:tr w:rsidR="00B201A6" w:rsidRPr="00B201A6" w:rsidTr="008D0881">
        <w:trPr>
          <w:trHeight w:val="5523"/>
        </w:trPr>
        <w:tc>
          <w:tcPr>
            <w:tcW w:w="1808"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10979" w:type="dxa"/>
          </w:tcPr>
          <w:p w:rsidR="00B201A6" w:rsidRPr="00B201A6" w:rsidRDefault="00B201A6" w:rsidP="00B201A6">
            <w:pPr>
              <w:suppressAutoHyphens w:val="0"/>
              <w:spacing w:after="0" w:line="240" w:lineRule="auto"/>
              <w:ind w:left="111" w:right="107"/>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Повторение теоретических знаний. Устройство стиральных</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машин.</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Моющие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средства.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Назначение,</w:t>
            </w:r>
            <w:r w:rsidRPr="00B201A6">
              <w:rPr>
                <w:rFonts w:ascii="Times New Roman" w:eastAsia="Times New Roman" w:hAnsi="Times New Roman" w:cs="Times New Roman"/>
                <w:color w:val="auto"/>
                <w:spacing w:val="-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применение.</w:t>
            </w:r>
          </w:p>
          <w:p w:rsidR="00B201A6" w:rsidRPr="00B201A6" w:rsidRDefault="00B201A6" w:rsidP="00B201A6">
            <w:pPr>
              <w:suppressAutoHyphens w:val="0"/>
              <w:spacing w:after="0" w:line="240" w:lineRule="auto"/>
              <w:ind w:left="111" w:right="97"/>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Сортировка белья для стирки. Чтение ярлыков на одежде.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Выбор</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режимов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стирки.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Назначение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кипячения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Правила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развешивания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досушивания.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Практические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Сортировка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Стирка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машине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автомате.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Протирка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стиральной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машины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после</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стирки.</w:t>
            </w:r>
          </w:p>
          <w:p w:rsidR="00B201A6" w:rsidRPr="00B201A6" w:rsidRDefault="00B201A6" w:rsidP="00B201A6">
            <w:pPr>
              <w:suppressAutoHyphens w:val="0"/>
              <w:spacing w:after="0" w:line="240" w:lineRule="auto"/>
              <w:ind w:left="111"/>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Влажно-тепловая</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обработка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изделий</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w:t>
            </w:r>
            <w:r w:rsidRPr="00B201A6">
              <w:rPr>
                <w:rFonts w:ascii="Times New Roman" w:eastAsia="Times New Roman" w:hAnsi="Times New Roman" w:cs="Times New Roman"/>
                <w:color w:val="auto"/>
                <w:spacing w:val="-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ткани.</w:t>
            </w:r>
          </w:p>
          <w:p w:rsidR="00B201A6" w:rsidRPr="00B201A6" w:rsidRDefault="00B201A6" w:rsidP="00B201A6">
            <w:pPr>
              <w:suppressAutoHyphens w:val="0"/>
              <w:spacing w:after="0" w:line="240" w:lineRule="auto"/>
              <w:ind w:left="111" w:right="100"/>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Учащиеся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учатся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различать</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бельё</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одежду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принадлежности и значению ( бельё: постельное: простыня,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пододеяльник, наволочка; нижнее: трусы, майка, футболка,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пижама; для гигиенических целей: полотенце для рук и лица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т.д.</w:t>
            </w:r>
            <w:proofErr w:type="gramStart"/>
            <w:r w:rsidRPr="00B201A6">
              <w:rPr>
                <w:rFonts w:ascii="Times New Roman" w:eastAsia="Times New Roman" w:hAnsi="Times New Roman" w:cs="Times New Roman"/>
                <w:color w:val="auto"/>
                <w:kern w:val="0"/>
                <w:sz w:val="24"/>
                <w:szCs w:val="24"/>
                <w:lang w:val="ru-RU" w:eastAsia="en-US"/>
              </w:rPr>
              <w:t>)р</w:t>
            </w:r>
            <w:proofErr w:type="gramEnd"/>
            <w:r w:rsidRPr="00B201A6">
              <w:rPr>
                <w:rFonts w:ascii="Times New Roman" w:eastAsia="Times New Roman" w:hAnsi="Times New Roman" w:cs="Times New Roman"/>
                <w:color w:val="auto"/>
                <w:kern w:val="0"/>
                <w:sz w:val="24"/>
                <w:szCs w:val="24"/>
                <w:lang w:val="ru-RU" w:eastAsia="en-US"/>
              </w:rPr>
              <w:t>азличать</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одежду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цвету,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материалу.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Установка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гладильной доски, подключение утюга к сети, определение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готовности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утюга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раскладывание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одежды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гладильной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доске,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смачивание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одежды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водой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использованием</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клавиши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утюге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или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пульверизатора;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изучают</w:t>
            </w:r>
            <w:r w:rsidRPr="00B201A6">
              <w:rPr>
                <w:rFonts w:ascii="Times New Roman" w:eastAsia="Times New Roman" w:hAnsi="Times New Roman" w:cs="Times New Roman"/>
                <w:color w:val="auto"/>
                <w:spacing w:val="28"/>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технологию</w:t>
            </w:r>
            <w:r w:rsidRPr="00B201A6">
              <w:rPr>
                <w:rFonts w:ascii="Times New Roman" w:eastAsia="Times New Roman" w:hAnsi="Times New Roman" w:cs="Times New Roman"/>
                <w:color w:val="auto"/>
                <w:spacing w:val="3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глажения</w:t>
            </w:r>
            <w:r w:rsidRPr="00B201A6">
              <w:rPr>
                <w:rFonts w:ascii="Times New Roman" w:eastAsia="Times New Roman" w:hAnsi="Times New Roman" w:cs="Times New Roman"/>
                <w:color w:val="auto"/>
                <w:spacing w:val="3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разных</w:t>
            </w:r>
            <w:r w:rsidRPr="00B201A6">
              <w:rPr>
                <w:rFonts w:ascii="Times New Roman" w:eastAsia="Times New Roman" w:hAnsi="Times New Roman" w:cs="Times New Roman"/>
                <w:color w:val="auto"/>
                <w:spacing w:val="2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видов</w:t>
            </w:r>
            <w:r w:rsidRPr="00B201A6">
              <w:rPr>
                <w:rFonts w:ascii="Times New Roman" w:eastAsia="Times New Roman" w:hAnsi="Times New Roman" w:cs="Times New Roman"/>
                <w:color w:val="auto"/>
                <w:spacing w:val="28"/>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одежды;</w:t>
            </w:r>
          </w:p>
          <w:p w:rsidR="00B201A6" w:rsidRPr="00B201A6" w:rsidRDefault="00B201A6" w:rsidP="00B201A6">
            <w:pPr>
              <w:suppressAutoHyphens w:val="0"/>
              <w:spacing w:after="0" w:line="266" w:lineRule="exact"/>
              <w:ind w:left="111"/>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изучают</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правила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хранения</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выглаженного</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белья.</w:t>
            </w:r>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p>
        </w:tc>
      </w:tr>
      <w:tr w:rsidR="00B201A6" w:rsidRPr="00B201A6" w:rsidTr="008D0881">
        <w:trPr>
          <w:trHeight w:val="550"/>
        </w:trPr>
        <w:tc>
          <w:tcPr>
            <w:tcW w:w="1808" w:type="dxa"/>
          </w:tcPr>
          <w:p w:rsidR="00B201A6" w:rsidRPr="00B201A6" w:rsidRDefault="00B201A6" w:rsidP="00B201A6">
            <w:pPr>
              <w:suppressAutoHyphens w:val="0"/>
              <w:spacing w:after="0" w:line="268" w:lineRule="exact"/>
              <w:ind w:left="843"/>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6</w:t>
            </w:r>
          </w:p>
        </w:tc>
        <w:tc>
          <w:tcPr>
            <w:tcW w:w="10979" w:type="dxa"/>
          </w:tcPr>
          <w:p w:rsidR="00B201A6" w:rsidRPr="00B201A6" w:rsidRDefault="00B201A6" w:rsidP="00B201A6">
            <w:pPr>
              <w:suppressAutoHyphens w:val="0"/>
              <w:spacing w:after="0" w:line="268" w:lineRule="exact"/>
              <w:ind w:left="125" w:right="116"/>
              <w:jc w:val="center"/>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Уборка</w:t>
            </w:r>
            <w:proofErr w:type="spellEnd"/>
            <w:r w:rsidRPr="00B201A6">
              <w:rPr>
                <w:rFonts w:ascii="Times New Roman" w:eastAsia="Times New Roman" w:hAnsi="Times New Roman" w:cs="Times New Roman"/>
                <w:b/>
                <w:color w:val="auto"/>
                <w:spacing w:val="-1"/>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помещения</w:t>
            </w:r>
            <w:proofErr w:type="spellEnd"/>
            <w:r w:rsidRPr="00B201A6">
              <w:rPr>
                <w:rFonts w:ascii="Times New Roman" w:eastAsia="Times New Roman" w:hAnsi="Times New Roman" w:cs="Times New Roman"/>
                <w:b/>
                <w:color w:val="auto"/>
                <w:spacing w:val="-3"/>
                <w:kern w:val="0"/>
                <w:sz w:val="24"/>
                <w:szCs w:val="24"/>
                <w:lang w:eastAsia="en-US"/>
              </w:rPr>
              <w:t xml:space="preserve"> </w:t>
            </w:r>
            <w:r w:rsidRPr="00B201A6">
              <w:rPr>
                <w:rFonts w:ascii="Times New Roman" w:eastAsia="Times New Roman" w:hAnsi="Times New Roman" w:cs="Times New Roman"/>
                <w:b/>
                <w:color w:val="auto"/>
                <w:kern w:val="0"/>
                <w:sz w:val="24"/>
                <w:szCs w:val="24"/>
                <w:lang w:eastAsia="en-US"/>
              </w:rPr>
              <w:t>(18ч)</w:t>
            </w:r>
          </w:p>
        </w:tc>
        <w:tc>
          <w:tcPr>
            <w:tcW w:w="2693" w:type="dxa"/>
          </w:tcPr>
          <w:p w:rsidR="00B201A6" w:rsidRPr="00B201A6" w:rsidRDefault="00B201A6" w:rsidP="00B201A6">
            <w:pPr>
              <w:suppressAutoHyphens w:val="0"/>
              <w:spacing w:after="0" w:line="268" w:lineRule="exact"/>
              <w:ind w:left="500"/>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18</w:t>
            </w:r>
          </w:p>
        </w:tc>
      </w:tr>
      <w:tr w:rsidR="00B201A6" w:rsidRPr="00B201A6" w:rsidTr="008D0881">
        <w:trPr>
          <w:trHeight w:val="3314"/>
        </w:trPr>
        <w:tc>
          <w:tcPr>
            <w:tcW w:w="1808"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10979" w:type="dxa"/>
          </w:tcPr>
          <w:p w:rsidR="00B201A6" w:rsidRPr="00B201A6" w:rsidRDefault="00B201A6" w:rsidP="00B201A6">
            <w:pPr>
              <w:tabs>
                <w:tab w:val="left" w:pos="1618"/>
                <w:tab w:val="left" w:pos="2589"/>
                <w:tab w:val="left" w:pos="2933"/>
                <w:tab w:val="left" w:pos="4008"/>
                <w:tab w:val="left" w:pos="4475"/>
                <w:tab w:val="left" w:pos="5223"/>
              </w:tabs>
              <w:suppressAutoHyphens w:val="0"/>
              <w:spacing w:after="0" w:line="240" w:lineRule="auto"/>
              <w:ind w:left="111" w:right="104"/>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Закрепление</w:t>
            </w:r>
            <w:r w:rsidRPr="00B201A6">
              <w:rPr>
                <w:rFonts w:ascii="Times New Roman" w:eastAsia="Times New Roman" w:hAnsi="Times New Roman" w:cs="Times New Roman"/>
                <w:color w:val="auto"/>
                <w:kern w:val="0"/>
                <w:sz w:val="24"/>
                <w:szCs w:val="24"/>
                <w:lang w:val="ru-RU" w:eastAsia="en-US"/>
              </w:rPr>
              <w:tab/>
              <w:t>умений</w:t>
            </w:r>
            <w:r w:rsidRPr="00B201A6">
              <w:rPr>
                <w:rFonts w:ascii="Times New Roman" w:eastAsia="Times New Roman" w:hAnsi="Times New Roman" w:cs="Times New Roman"/>
                <w:color w:val="auto"/>
                <w:kern w:val="0"/>
                <w:sz w:val="24"/>
                <w:szCs w:val="24"/>
                <w:lang w:val="ru-RU" w:eastAsia="en-US"/>
              </w:rPr>
              <w:tab/>
              <w:t>и</w:t>
            </w:r>
            <w:r w:rsidRPr="00B201A6">
              <w:rPr>
                <w:rFonts w:ascii="Times New Roman" w:eastAsia="Times New Roman" w:hAnsi="Times New Roman" w:cs="Times New Roman"/>
                <w:color w:val="auto"/>
                <w:kern w:val="0"/>
                <w:sz w:val="24"/>
                <w:szCs w:val="24"/>
                <w:lang w:val="ru-RU" w:eastAsia="en-US"/>
              </w:rPr>
              <w:tab/>
              <w:t>навыков</w:t>
            </w:r>
            <w:r w:rsidRPr="00B201A6">
              <w:rPr>
                <w:rFonts w:ascii="Times New Roman" w:eastAsia="Times New Roman" w:hAnsi="Times New Roman" w:cs="Times New Roman"/>
                <w:color w:val="auto"/>
                <w:kern w:val="0"/>
                <w:sz w:val="24"/>
                <w:szCs w:val="24"/>
                <w:lang w:val="ru-RU" w:eastAsia="en-US"/>
              </w:rPr>
              <w:tab/>
              <w:t>по</w:t>
            </w:r>
            <w:r w:rsidRPr="00B201A6">
              <w:rPr>
                <w:rFonts w:ascii="Times New Roman" w:eastAsia="Times New Roman" w:hAnsi="Times New Roman" w:cs="Times New Roman"/>
                <w:color w:val="auto"/>
                <w:kern w:val="0"/>
                <w:sz w:val="24"/>
                <w:szCs w:val="24"/>
                <w:lang w:val="ru-RU" w:eastAsia="en-US"/>
              </w:rPr>
              <w:tab/>
              <w:t>теме.</w:t>
            </w:r>
            <w:r w:rsidRPr="00B201A6">
              <w:rPr>
                <w:rFonts w:ascii="Times New Roman" w:eastAsia="Times New Roman" w:hAnsi="Times New Roman" w:cs="Times New Roman"/>
                <w:color w:val="auto"/>
                <w:kern w:val="0"/>
                <w:sz w:val="24"/>
                <w:szCs w:val="24"/>
                <w:lang w:val="ru-RU" w:eastAsia="en-US"/>
              </w:rPr>
              <w:tab/>
            </w:r>
            <w:r w:rsidRPr="00B201A6">
              <w:rPr>
                <w:rFonts w:ascii="Times New Roman" w:eastAsia="Times New Roman" w:hAnsi="Times New Roman" w:cs="Times New Roman"/>
                <w:color w:val="auto"/>
                <w:spacing w:val="-1"/>
                <w:kern w:val="0"/>
                <w:sz w:val="24"/>
                <w:szCs w:val="24"/>
                <w:lang w:val="ru-RU" w:eastAsia="en-US"/>
              </w:rPr>
              <w:t>Служебные</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помещения:</w:t>
            </w:r>
            <w:r w:rsidRPr="00B201A6">
              <w:rPr>
                <w:rFonts w:ascii="Times New Roman" w:eastAsia="Times New Roman" w:hAnsi="Times New Roman" w:cs="Times New Roman"/>
                <w:color w:val="auto"/>
                <w:spacing w:val="-8"/>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виды, назначение,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оборудование.</w:t>
            </w:r>
          </w:p>
          <w:p w:rsidR="00B201A6" w:rsidRPr="00B201A6" w:rsidRDefault="00B201A6" w:rsidP="00B201A6">
            <w:pPr>
              <w:suppressAutoHyphens w:val="0"/>
              <w:spacing w:after="0" w:line="240" w:lineRule="auto"/>
              <w:ind w:left="111"/>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Порядок</w:t>
            </w:r>
            <w:r w:rsidRPr="00B201A6">
              <w:rPr>
                <w:rFonts w:ascii="Times New Roman" w:eastAsia="Times New Roman" w:hAnsi="Times New Roman" w:cs="Times New Roman"/>
                <w:color w:val="auto"/>
                <w:spacing w:val="4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хранения</w:t>
            </w:r>
            <w:r w:rsidRPr="00B201A6">
              <w:rPr>
                <w:rFonts w:ascii="Times New Roman" w:eastAsia="Times New Roman" w:hAnsi="Times New Roman" w:cs="Times New Roman"/>
                <w:color w:val="auto"/>
                <w:spacing w:val="4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4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расположение</w:t>
            </w:r>
            <w:r w:rsidRPr="00B201A6">
              <w:rPr>
                <w:rFonts w:ascii="Times New Roman" w:eastAsia="Times New Roman" w:hAnsi="Times New Roman" w:cs="Times New Roman"/>
                <w:color w:val="auto"/>
                <w:spacing w:val="3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вещей</w:t>
            </w:r>
            <w:r w:rsidRPr="00B201A6">
              <w:rPr>
                <w:rFonts w:ascii="Times New Roman" w:eastAsia="Times New Roman" w:hAnsi="Times New Roman" w:cs="Times New Roman"/>
                <w:color w:val="auto"/>
                <w:spacing w:val="4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4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служебных</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помещениях.</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Правила</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уборки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служебных</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помещениях.</w:t>
            </w:r>
          </w:p>
          <w:p w:rsidR="00B201A6" w:rsidRPr="00B201A6" w:rsidRDefault="00B201A6" w:rsidP="00B201A6">
            <w:pPr>
              <w:tabs>
                <w:tab w:val="left" w:pos="1258"/>
                <w:tab w:val="left" w:pos="1546"/>
                <w:tab w:val="left" w:pos="1938"/>
                <w:tab w:val="left" w:pos="2661"/>
                <w:tab w:val="left" w:pos="3097"/>
                <w:tab w:val="left" w:pos="4016"/>
                <w:tab w:val="left" w:pos="4075"/>
                <w:tab w:val="left" w:pos="4823"/>
                <w:tab w:val="left" w:pos="4883"/>
                <w:tab w:val="left" w:pos="6287"/>
              </w:tabs>
              <w:suppressAutoHyphens w:val="0"/>
              <w:spacing w:after="0" w:line="240" w:lineRule="auto"/>
              <w:ind w:left="111" w:right="97"/>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Составление плана уборки служебных помещений.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Выполнение</w:t>
            </w:r>
            <w:r w:rsidRPr="00B201A6">
              <w:rPr>
                <w:rFonts w:ascii="Times New Roman" w:eastAsia="Times New Roman" w:hAnsi="Times New Roman" w:cs="Times New Roman"/>
                <w:color w:val="auto"/>
                <w:spacing w:val="5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практических</w:t>
            </w:r>
            <w:r w:rsidRPr="00B201A6">
              <w:rPr>
                <w:rFonts w:ascii="Times New Roman" w:eastAsia="Times New Roman" w:hAnsi="Times New Roman" w:cs="Times New Roman"/>
                <w:color w:val="auto"/>
                <w:spacing w:val="5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заданий.</w:t>
            </w:r>
            <w:r w:rsidRPr="00B201A6">
              <w:rPr>
                <w:rFonts w:ascii="Times New Roman" w:eastAsia="Times New Roman" w:hAnsi="Times New Roman" w:cs="Times New Roman"/>
                <w:color w:val="auto"/>
                <w:spacing w:val="5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Правила</w:t>
            </w:r>
            <w:r w:rsidRPr="00B201A6">
              <w:rPr>
                <w:rFonts w:ascii="Times New Roman" w:eastAsia="Times New Roman" w:hAnsi="Times New Roman" w:cs="Times New Roman"/>
                <w:color w:val="auto"/>
                <w:spacing w:val="5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безопасной</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работы</w:t>
            </w:r>
            <w:r w:rsidRPr="00B201A6">
              <w:rPr>
                <w:rFonts w:ascii="Times New Roman" w:eastAsia="Times New Roman" w:hAnsi="Times New Roman" w:cs="Times New Roman"/>
                <w:color w:val="auto"/>
                <w:spacing w:val="3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пылесосом.</w:t>
            </w:r>
            <w:r w:rsidRPr="00B201A6">
              <w:rPr>
                <w:rFonts w:ascii="Times New Roman" w:eastAsia="Times New Roman" w:hAnsi="Times New Roman" w:cs="Times New Roman"/>
                <w:color w:val="auto"/>
                <w:spacing w:val="4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Протирка</w:t>
            </w:r>
            <w:r w:rsidRPr="00B201A6">
              <w:rPr>
                <w:rFonts w:ascii="Times New Roman" w:eastAsia="Times New Roman" w:hAnsi="Times New Roman" w:cs="Times New Roman"/>
                <w:color w:val="auto"/>
                <w:spacing w:val="4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подоконников,</w:t>
            </w:r>
            <w:r w:rsidRPr="00B201A6">
              <w:rPr>
                <w:rFonts w:ascii="Times New Roman" w:eastAsia="Times New Roman" w:hAnsi="Times New Roman" w:cs="Times New Roman"/>
                <w:color w:val="auto"/>
                <w:spacing w:val="4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отопительных</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радиаторов.</w:t>
            </w:r>
            <w:r w:rsidRPr="00B201A6">
              <w:rPr>
                <w:rFonts w:ascii="Times New Roman" w:eastAsia="Times New Roman" w:hAnsi="Times New Roman" w:cs="Times New Roman"/>
                <w:color w:val="auto"/>
                <w:kern w:val="0"/>
                <w:sz w:val="24"/>
                <w:szCs w:val="24"/>
                <w:lang w:val="ru-RU" w:eastAsia="en-US"/>
              </w:rPr>
              <w:tab/>
              <w:t>Влажное</w:t>
            </w:r>
            <w:r w:rsidRPr="00B201A6">
              <w:rPr>
                <w:rFonts w:ascii="Times New Roman" w:eastAsia="Times New Roman" w:hAnsi="Times New Roman" w:cs="Times New Roman"/>
                <w:color w:val="auto"/>
                <w:kern w:val="0"/>
                <w:sz w:val="24"/>
                <w:szCs w:val="24"/>
                <w:lang w:val="ru-RU" w:eastAsia="en-US"/>
              </w:rPr>
              <w:tab/>
              <w:t>подметание</w:t>
            </w:r>
            <w:r w:rsidRPr="00B201A6">
              <w:rPr>
                <w:rFonts w:ascii="Times New Roman" w:eastAsia="Times New Roman" w:hAnsi="Times New Roman" w:cs="Times New Roman"/>
                <w:color w:val="auto"/>
                <w:kern w:val="0"/>
                <w:sz w:val="24"/>
                <w:szCs w:val="24"/>
                <w:lang w:val="ru-RU" w:eastAsia="en-US"/>
              </w:rPr>
              <w:tab/>
            </w:r>
            <w:r w:rsidRPr="00B201A6">
              <w:rPr>
                <w:rFonts w:ascii="Times New Roman" w:eastAsia="Times New Roman" w:hAnsi="Times New Roman" w:cs="Times New Roman"/>
                <w:color w:val="auto"/>
                <w:kern w:val="0"/>
                <w:sz w:val="24"/>
                <w:szCs w:val="24"/>
                <w:lang w:val="ru-RU" w:eastAsia="en-US"/>
              </w:rPr>
              <w:tab/>
              <w:t>пола.</w:t>
            </w:r>
            <w:r w:rsidRPr="00B201A6">
              <w:rPr>
                <w:rFonts w:ascii="Times New Roman" w:eastAsia="Times New Roman" w:hAnsi="Times New Roman" w:cs="Times New Roman"/>
                <w:color w:val="auto"/>
                <w:kern w:val="0"/>
                <w:sz w:val="24"/>
                <w:szCs w:val="24"/>
                <w:lang w:val="ru-RU" w:eastAsia="en-US"/>
              </w:rPr>
              <w:tab/>
              <w:t>Подметание</w:t>
            </w:r>
            <w:r w:rsidRPr="00B201A6">
              <w:rPr>
                <w:rFonts w:ascii="Times New Roman" w:eastAsia="Times New Roman" w:hAnsi="Times New Roman" w:cs="Times New Roman"/>
                <w:color w:val="auto"/>
                <w:kern w:val="0"/>
                <w:sz w:val="24"/>
                <w:szCs w:val="24"/>
                <w:lang w:val="ru-RU" w:eastAsia="en-US"/>
              </w:rPr>
              <w:tab/>
            </w:r>
            <w:r w:rsidRPr="00B201A6">
              <w:rPr>
                <w:rFonts w:ascii="Times New Roman" w:eastAsia="Times New Roman" w:hAnsi="Times New Roman" w:cs="Times New Roman"/>
                <w:color w:val="auto"/>
                <w:spacing w:val="-4"/>
                <w:kern w:val="0"/>
                <w:sz w:val="24"/>
                <w:szCs w:val="24"/>
                <w:lang w:val="ru-RU" w:eastAsia="en-US"/>
              </w:rPr>
              <w:t>и</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протирка</w:t>
            </w:r>
            <w:r w:rsidRPr="00B201A6">
              <w:rPr>
                <w:rFonts w:ascii="Times New Roman" w:eastAsia="Times New Roman" w:hAnsi="Times New Roman" w:cs="Times New Roman"/>
                <w:color w:val="auto"/>
                <w:kern w:val="0"/>
                <w:sz w:val="24"/>
                <w:szCs w:val="24"/>
                <w:lang w:val="ru-RU" w:eastAsia="en-US"/>
              </w:rPr>
              <w:tab/>
              <w:t>пола</w:t>
            </w:r>
            <w:r w:rsidRPr="00B201A6">
              <w:rPr>
                <w:rFonts w:ascii="Times New Roman" w:eastAsia="Times New Roman" w:hAnsi="Times New Roman" w:cs="Times New Roman"/>
                <w:color w:val="auto"/>
                <w:kern w:val="0"/>
                <w:sz w:val="24"/>
                <w:szCs w:val="24"/>
                <w:lang w:val="ru-RU" w:eastAsia="en-US"/>
              </w:rPr>
              <w:tab/>
              <w:t>шваброй.</w:t>
            </w:r>
            <w:r w:rsidRPr="00B201A6">
              <w:rPr>
                <w:rFonts w:ascii="Times New Roman" w:eastAsia="Times New Roman" w:hAnsi="Times New Roman" w:cs="Times New Roman"/>
                <w:color w:val="auto"/>
                <w:kern w:val="0"/>
                <w:sz w:val="24"/>
                <w:szCs w:val="24"/>
                <w:lang w:val="ru-RU" w:eastAsia="en-US"/>
              </w:rPr>
              <w:tab/>
              <w:t>Чистка</w:t>
            </w:r>
            <w:r w:rsidRPr="00B201A6">
              <w:rPr>
                <w:rFonts w:ascii="Times New Roman" w:eastAsia="Times New Roman" w:hAnsi="Times New Roman" w:cs="Times New Roman"/>
                <w:color w:val="auto"/>
                <w:kern w:val="0"/>
                <w:sz w:val="24"/>
                <w:szCs w:val="24"/>
                <w:lang w:val="ru-RU" w:eastAsia="en-US"/>
              </w:rPr>
              <w:tab/>
              <w:t>зеркал</w:t>
            </w:r>
            <w:r w:rsidRPr="00B201A6">
              <w:rPr>
                <w:rFonts w:ascii="Times New Roman" w:eastAsia="Times New Roman" w:hAnsi="Times New Roman" w:cs="Times New Roman"/>
                <w:color w:val="auto"/>
                <w:kern w:val="0"/>
                <w:sz w:val="24"/>
                <w:szCs w:val="24"/>
                <w:lang w:val="ru-RU" w:eastAsia="en-US"/>
              </w:rPr>
              <w:tab/>
            </w:r>
            <w:r w:rsidRPr="00B201A6">
              <w:rPr>
                <w:rFonts w:ascii="Times New Roman" w:eastAsia="Times New Roman" w:hAnsi="Times New Roman" w:cs="Times New Roman"/>
                <w:color w:val="auto"/>
                <w:kern w:val="0"/>
                <w:sz w:val="24"/>
                <w:szCs w:val="24"/>
                <w:lang w:val="ru-RU" w:eastAsia="en-US"/>
              </w:rPr>
              <w:tab/>
              <w:t>и</w:t>
            </w:r>
            <w:r w:rsidRPr="00B201A6">
              <w:rPr>
                <w:rFonts w:ascii="Times New Roman" w:eastAsia="Times New Roman" w:hAnsi="Times New Roman" w:cs="Times New Roman"/>
                <w:color w:val="auto"/>
                <w:spacing w:val="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стеклянных</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поверхностей.</w:t>
            </w:r>
            <w:r w:rsidRPr="00B201A6">
              <w:rPr>
                <w:rFonts w:ascii="Times New Roman" w:eastAsia="Times New Roman" w:hAnsi="Times New Roman" w:cs="Times New Roman"/>
                <w:color w:val="auto"/>
                <w:spacing w:val="1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Полировка</w:t>
            </w:r>
            <w:r w:rsidRPr="00B201A6">
              <w:rPr>
                <w:rFonts w:ascii="Times New Roman" w:eastAsia="Times New Roman" w:hAnsi="Times New Roman" w:cs="Times New Roman"/>
                <w:color w:val="auto"/>
                <w:spacing w:val="1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шкафов</w:t>
            </w:r>
            <w:r w:rsidRPr="00B201A6">
              <w:rPr>
                <w:rFonts w:ascii="Times New Roman" w:eastAsia="Times New Roman" w:hAnsi="Times New Roman" w:cs="Times New Roman"/>
                <w:color w:val="auto"/>
                <w:spacing w:val="1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чистящим</w:t>
            </w:r>
            <w:r w:rsidRPr="00B201A6">
              <w:rPr>
                <w:rFonts w:ascii="Times New Roman" w:eastAsia="Times New Roman" w:hAnsi="Times New Roman" w:cs="Times New Roman"/>
                <w:color w:val="auto"/>
                <w:spacing w:val="1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средством.</w:t>
            </w:r>
          </w:p>
          <w:p w:rsidR="00B201A6" w:rsidRPr="00B201A6" w:rsidRDefault="00B201A6" w:rsidP="00B201A6">
            <w:pPr>
              <w:suppressAutoHyphens w:val="0"/>
              <w:spacing w:after="0" w:line="270" w:lineRule="atLeast"/>
              <w:ind w:left="111"/>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Выполнение</w:t>
            </w:r>
            <w:r w:rsidRPr="00B201A6">
              <w:rPr>
                <w:rFonts w:ascii="Times New Roman" w:eastAsia="Times New Roman" w:hAnsi="Times New Roman" w:cs="Times New Roman"/>
                <w:color w:val="auto"/>
                <w:spacing w:val="5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практических</w:t>
            </w:r>
            <w:r w:rsidRPr="00B201A6">
              <w:rPr>
                <w:rFonts w:ascii="Times New Roman" w:eastAsia="Times New Roman" w:hAnsi="Times New Roman" w:cs="Times New Roman"/>
                <w:color w:val="auto"/>
                <w:spacing w:val="5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w:t>
            </w:r>
            <w:r w:rsidRPr="00B201A6">
              <w:rPr>
                <w:rFonts w:ascii="Times New Roman" w:eastAsia="Times New Roman" w:hAnsi="Times New Roman" w:cs="Times New Roman"/>
                <w:color w:val="auto"/>
                <w:spacing w:val="5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самостоятельно</w:t>
            </w:r>
            <w:r w:rsidRPr="00B201A6">
              <w:rPr>
                <w:rFonts w:ascii="Times New Roman" w:eastAsia="Times New Roman" w:hAnsi="Times New Roman" w:cs="Times New Roman"/>
                <w:color w:val="auto"/>
                <w:spacing w:val="5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или</w:t>
            </w:r>
            <w:r w:rsidRPr="00B201A6">
              <w:rPr>
                <w:rFonts w:ascii="Times New Roman" w:eastAsia="Times New Roman" w:hAnsi="Times New Roman" w:cs="Times New Roman"/>
                <w:color w:val="auto"/>
                <w:spacing w:val="5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5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не</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значительной</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помощью</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учителя.</w:t>
            </w:r>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p>
        </w:tc>
      </w:tr>
      <w:tr w:rsidR="00B201A6" w:rsidRPr="00B201A6" w:rsidTr="008D0881">
        <w:trPr>
          <w:trHeight w:val="550"/>
        </w:trPr>
        <w:tc>
          <w:tcPr>
            <w:tcW w:w="1808" w:type="dxa"/>
          </w:tcPr>
          <w:p w:rsidR="00B201A6" w:rsidRPr="00B201A6" w:rsidRDefault="00B201A6" w:rsidP="00B201A6">
            <w:pPr>
              <w:suppressAutoHyphens w:val="0"/>
              <w:spacing w:after="0" w:line="268" w:lineRule="exact"/>
              <w:ind w:left="843"/>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lastRenderedPageBreak/>
              <w:t>7</w:t>
            </w:r>
          </w:p>
        </w:tc>
        <w:tc>
          <w:tcPr>
            <w:tcW w:w="10979" w:type="dxa"/>
          </w:tcPr>
          <w:p w:rsidR="00B201A6" w:rsidRPr="00B201A6" w:rsidRDefault="00B201A6" w:rsidP="00B201A6">
            <w:pPr>
              <w:suppressAutoHyphens w:val="0"/>
              <w:spacing w:after="0" w:line="268" w:lineRule="exact"/>
              <w:ind w:left="120" w:right="116"/>
              <w:jc w:val="center"/>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Уборка</w:t>
            </w:r>
            <w:proofErr w:type="spellEnd"/>
            <w:r w:rsidRPr="00B201A6">
              <w:rPr>
                <w:rFonts w:ascii="Times New Roman" w:eastAsia="Times New Roman" w:hAnsi="Times New Roman" w:cs="Times New Roman"/>
                <w:b/>
                <w:color w:val="auto"/>
                <w:spacing w:val="-2"/>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санитарных</w:t>
            </w:r>
            <w:proofErr w:type="spellEnd"/>
            <w:r w:rsidRPr="00B201A6">
              <w:rPr>
                <w:rFonts w:ascii="Times New Roman" w:eastAsia="Times New Roman" w:hAnsi="Times New Roman" w:cs="Times New Roman"/>
                <w:b/>
                <w:color w:val="auto"/>
                <w:spacing w:val="-6"/>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узлов</w:t>
            </w:r>
            <w:proofErr w:type="spellEnd"/>
            <w:r w:rsidRPr="00B201A6">
              <w:rPr>
                <w:rFonts w:ascii="Times New Roman" w:eastAsia="Times New Roman" w:hAnsi="Times New Roman" w:cs="Times New Roman"/>
                <w:b/>
                <w:color w:val="auto"/>
                <w:spacing w:val="-1"/>
                <w:kern w:val="0"/>
                <w:sz w:val="24"/>
                <w:szCs w:val="24"/>
                <w:lang w:eastAsia="en-US"/>
              </w:rPr>
              <w:t xml:space="preserve"> </w:t>
            </w:r>
            <w:r w:rsidRPr="00B201A6">
              <w:rPr>
                <w:rFonts w:ascii="Times New Roman" w:eastAsia="Times New Roman" w:hAnsi="Times New Roman" w:cs="Times New Roman"/>
                <w:b/>
                <w:color w:val="auto"/>
                <w:kern w:val="0"/>
                <w:sz w:val="24"/>
                <w:szCs w:val="24"/>
                <w:lang w:eastAsia="en-US"/>
              </w:rPr>
              <w:t>(10ч)</w:t>
            </w:r>
          </w:p>
        </w:tc>
        <w:tc>
          <w:tcPr>
            <w:tcW w:w="2693" w:type="dxa"/>
          </w:tcPr>
          <w:p w:rsidR="00B201A6" w:rsidRPr="00B201A6" w:rsidRDefault="00B201A6" w:rsidP="00B201A6">
            <w:pPr>
              <w:suppressAutoHyphens w:val="0"/>
              <w:spacing w:after="0" w:line="268" w:lineRule="exact"/>
              <w:ind w:left="500"/>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10</w:t>
            </w:r>
          </w:p>
        </w:tc>
      </w:tr>
      <w:tr w:rsidR="00B201A6" w:rsidRPr="00B201A6" w:rsidTr="008D0881">
        <w:trPr>
          <w:trHeight w:val="1378"/>
        </w:trPr>
        <w:tc>
          <w:tcPr>
            <w:tcW w:w="1808"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10979" w:type="dxa"/>
          </w:tcPr>
          <w:p w:rsidR="00B201A6" w:rsidRPr="00B201A6" w:rsidRDefault="00B201A6" w:rsidP="00B201A6">
            <w:pPr>
              <w:suppressAutoHyphens w:val="0"/>
              <w:spacing w:after="0" w:line="240" w:lineRule="auto"/>
              <w:ind w:left="111" w:right="99"/>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Теоретические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сведения.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Устройство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унитаза.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Причины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засора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унитаза.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Ликвидация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засоров.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Приспособления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 xml:space="preserve">обработки    </w:t>
            </w:r>
            <w:r w:rsidRPr="00B201A6">
              <w:rPr>
                <w:rFonts w:ascii="Times New Roman" w:eastAsia="Times New Roman" w:hAnsi="Times New Roman" w:cs="Times New Roman"/>
                <w:color w:val="auto"/>
                <w:spacing w:val="22"/>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val="ru-RU" w:eastAsia="en-US"/>
              </w:rPr>
              <w:t>саноборудования</w:t>
            </w:r>
            <w:proofErr w:type="spellEnd"/>
            <w:r w:rsidRPr="00B201A6">
              <w:rPr>
                <w:rFonts w:ascii="Times New Roman" w:eastAsia="Times New Roman" w:hAnsi="Times New Roman" w:cs="Times New Roman"/>
                <w:color w:val="auto"/>
                <w:kern w:val="0"/>
                <w:sz w:val="24"/>
                <w:szCs w:val="24"/>
                <w:lang w:val="ru-RU" w:eastAsia="en-US"/>
              </w:rPr>
              <w:t xml:space="preserve">:    </w:t>
            </w:r>
            <w:r w:rsidRPr="00B201A6">
              <w:rPr>
                <w:rFonts w:ascii="Times New Roman" w:eastAsia="Times New Roman" w:hAnsi="Times New Roman" w:cs="Times New Roman"/>
                <w:color w:val="auto"/>
                <w:spacing w:val="18"/>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 xml:space="preserve">виды    </w:t>
            </w:r>
            <w:r w:rsidRPr="00B201A6">
              <w:rPr>
                <w:rFonts w:ascii="Times New Roman" w:eastAsia="Times New Roman" w:hAnsi="Times New Roman" w:cs="Times New Roman"/>
                <w:color w:val="auto"/>
                <w:spacing w:val="28"/>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 xml:space="preserve">(щётка,    </w:t>
            </w:r>
            <w:r w:rsidRPr="00B201A6">
              <w:rPr>
                <w:rFonts w:ascii="Times New Roman" w:eastAsia="Times New Roman" w:hAnsi="Times New Roman" w:cs="Times New Roman"/>
                <w:color w:val="auto"/>
                <w:spacing w:val="2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вантуз),</w:t>
            </w:r>
          </w:p>
          <w:p w:rsidR="00B201A6" w:rsidRPr="00B201A6" w:rsidRDefault="00B201A6" w:rsidP="00B201A6">
            <w:pPr>
              <w:suppressAutoHyphens w:val="0"/>
              <w:spacing w:after="0" w:line="270" w:lineRule="atLeast"/>
              <w:ind w:left="111" w:right="99"/>
              <w:jc w:val="both"/>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val="ru-RU" w:eastAsia="en-US"/>
              </w:rPr>
              <w:t>назначение, пользование. Чистящие и моющие средства по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уходу</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w:t>
            </w:r>
            <w:r w:rsidRPr="00B201A6">
              <w:rPr>
                <w:rFonts w:ascii="Times New Roman" w:eastAsia="Times New Roman" w:hAnsi="Times New Roman" w:cs="Times New Roman"/>
                <w:color w:val="auto"/>
                <w:spacing w:val="1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унитазом,</w:t>
            </w:r>
            <w:r w:rsidRPr="00B201A6">
              <w:rPr>
                <w:rFonts w:ascii="Times New Roman" w:eastAsia="Times New Roman" w:hAnsi="Times New Roman" w:cs="Times New Roman"/>
                <w:color w:val="auto"/>
                <w:spacing w:val="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способы</w:t>
            </w:r>
            <w:r w:rsidRPr="00B201A6">
              <w:rPr>
                <w:rFonts w:ascii="Times New Roman" w:eastAsia="Times New Roman" w:hAnsi="Times New Roman" w:cs="Times New Roman"/>
                <w:color w:val="auto"/>
                <w:spacing w:val="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использования.</w:t>
            </w:r>
            <w:r w:rsidRPr="00B201A6">
              <w:rPr>
                <w:rFonts w:ascii="Times New Roman" w:eastAsia="Times New Roman" w:hAnsi="Times New Roman" w:cs="Times New Roman"/>
                <w:color w:val="auto"/>
                <w:spacing w:val="7"/>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eastAsia="en-US"/>
              </w:rPr>
              <w:t>Причины</w:t>
            </w:r>
            <w:proofErr w:type="spellEnd"/>
            <w:r w:rsidRPr="00B201A6">
              <w:rPr>
                <w:rFonts w:ascii="Times New Roman" w:eastAsia="Times New Roman" w:hAnsi="Times New Roman" w:cs="Times New Roman"/>
                <w:color w:val="auto"/>
                <w:spacing w:val="7"/>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засора</w:t>
            </w:r>
            <w:proofErr w:type="spellEnd"/>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bl>
    <w:p w:rsidR="00B201A6" w:rsidRPr="00B201A6" w:rsidRDefault="00B201A6" w:rsidP="00B201A6">
      <w:pPr>
        <w:widowControl w:val="0"/>
        <w:suppressAutoHyphens w:val="0"/>
        <w:autoSpaceDE w:val="0"/>
        <w:autoSpaceDN w:val="0"/>
        <w:spacing w:after="0" w:line="240" w:lineRule="auto"/>
        <w:rPr>
          <w:rFonts w:ascii="Times New Roman" w:eastAsia="Times New Roman" w:hAnsi="Times New Roman" w:cs="Times New Roman"/>
          <w:color w:val="auto"/>
          <w:kern w:val="0"/>
          <w:sz w:val="24"/>
          <w:szCs w:val="24"/>
          <w:lang w:eastAsia="en-US"/>
        </w:rPr>
        <w:sectPr w:rsidR="00B201A6" w:rsidRPr="00B201A6" w:rsidSect="0039314A">
          <w:type w:val="continuous"/>
          <w:pgSz w:w="16840" w:h="11910" w:orient="landscape"/>
          <w:pgMar w:top="1480" w:right="1120" w:bottom="620" w:left="280" w:header="720" w:footer="720" w:gutter="0"/>
          <w:cols w:space="720"/>
        </w:sectPr>
      </w:pPr>
    </w:p>
    <w:tbl>
      <w:tblPr>
        <w:tblStyle w:val="TableNormal"/>
        <w:tblW w:w="1545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9"/>
        <w:gridCol w:w="10979"/>
        <w:gridCol w:w="2693"/>
      </w:tblGrid>
      <w:tr w:rsidR="00B201A6" w:rsidRPr="00B201A6" w:rsidTr="008D0881">
        <w:trPr>
          <w:trHeight w:val="554"/>
        </w:trPr>
        <w:tc>
          <w:tcPr>
            <w:tcW w:w="1779"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10979" w:type="dxa"/>
          </w:tcPr>
          <w:p w:rsidR="00B201A6" w:rsidRPr="00B201A6" w:rsidRDefault="00B201A6" w:rsidP="00B201A6">
            <w:pPr>
              <w:suppressAutoHyphens w:val="0"/>
              <w:spacing w:after="0" w:line="268" w:lineRule="exact"/>
              <w:ind w:left="111"/>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3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ванне</w:t>
            </w:r>
            <w:r w:rsidRPr="00B201A6">
              <w:rPr>
                <w:rFonts w:ascii="Times New Roman" w:eastAsia="Times New Roman" w:hAnsi="Times New Roman" w:cs="Times New Roman"/>
                <w:color w:val="auto"/>
                <w:spacing w:val="4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4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рукомойнике,</w:t>
            </w:r>
            <w:r w:rsidRPr="00B201A6">
              <w:rPr>
                <w:rFonts w:ascii="Times New Roman" w:eastAsia="Times New Roman" w:hAnsi="Times New Roman" w:cs="Times New Roman"/>
                <w:color w:val="auto"/>
                <w:spacing w:val="4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ликвидация</w:t>
            </w:r>
            <w:r w:rsidRPr="00B201A6">
              <w:rPr>
                <w:rFonts w:ascii="Times New Roman" w:eastAsia="Times New Roman" w:hAnsi="Times New Roman" w:cs="Times New Roman"/>
                <w:color w:val="auto"/>
                <w:spacing w:val="4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засоров.</w:t>
            </w:r>
            <w:r w:rsidRPr="00B201A6">
              <w:rPr>
                <w:rFonts w:ascii="Times New Roman" w:eastAsia="Times New Roman" w:hAnsi="Times New Roman" w:cs="Times New Roman"/>
                <w:color w:val="auto"/>
                <w:spacing w:val="4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Средства</w:t>
            </w:r>
            <w:r w:rsidRPr="00B201A6">
              <w:rPr>
                <w:rFonts w:ascii="Times New Roman" w:eastAsia="Times New Roman" w:hAnsi="Times New Roman" w:cs="Times New Roman"/>
                <w:color w:val="auto"/>
                <w:spacing w:val="41"/>
                <w:kern w:val="0"/>
                <w:sz w:val="24"/>
                <w:szCs w:val="24"/>
                <w:lang w:val="ru-RU" w:eastAsia="en-US"/>
              </w:rPr>
              <w:t xml:space="preserve"> </w:t>
            </w:r>
            <w:proofErr w:type="gramStart"/>
            <w:r w:rsidRPr="00B201A6">
              <w:rPr>
                <w:rFonts w:ascii="Times New Roman" w:eastAsia="Times New Roman" w:hAnsi="Times New Roman" w:cs="Times New Roman"/>
                <w:color w:val="auto"/>
                <w:kern w:val="0"/>
                <w:sz w:val="24"/>
                <w:szCs w:val="24"/>
                <w:lang w:val="ru-RU" w:eastAsia="en-US"/>
              </w:rPr>
              <w:t>для</w:t>
            </w:r>
            <w:proofErr w:type="gramEnd"/>
          </w:p>
          <w:p w:rsidR="00B201A6" w:rsidRPr="00B201A6" w:rsidRDefault="00B201A6" w:rsidP="00B201A6">
            <w:pPr>
              <w:suppressAutoHyphens w:val="0"/>
              <w:spacing w:after="0" w:line="266" w:lineRule="exact"/>
              <w:ind w:left="111"/>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val="ru-RU" w:eastAsia="en-US"/>
              </w:rPr>
              <w:t>чистки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керамики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эмали.</w:t>
            </w:r>
            <w:r w:rsidRPr="00B201A6">
              <w:rPr>
                <w:rFonts w:ascii="Times New Roman" w:eastAsia="Times New Roman" w:hAnsi="Times New Roman" w:cs="Times New Roman"/>
                <w:color w:val="auto"/>
                <w:spacing w:val="-4"/>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eastAsia="en-US"/>
              </w:rPr>
              <w:t>Общие</w:t>
            </w:r>
            <w:proofErr w:type="spell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правила</w:t>
            </w:r>
            <w:proofErr w:type="spellEnd"/>
            <w:r w:rsidRPr="00B201A6">
              <w:rPr>
                <w:rFonts w:ascii="Times New Roman" w:eastAsia="Times New Roman" w:hAnsi="Times New Roman" w:cs="Times New Roman"/>
                <w:color w:val="auto"/>
                <w:spacing w:val="1"/>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уборки</w:t>
            </w:r>
            <w:proofErr w:type="spellEnd"/>
            <w:r w:rsidRPr="00B201A6">
              <w:rPr>
                <w:rFonts w:ascii="Times New Roman" w:eastAsia="Times New Roman" w:hAnsi="Times New Roman" w:cs="Times New Roman"/>
                <w:color w:val="auto"/>
                <w:spacing w:val="-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санузлов</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B201A6" w:rsidTr="008D0881">
        <w:trPr>
          <w:trHeight w:val="550"/>
        </w:trPr>
        <w:tc>
          <w:tcPr>
            <w:tcW w:w="1779" w:type="dxa"/>
          </w:tcPr>
          <w:p w:rsidR="00B201A6" w:rsidRPr="00B201A6" w:rsidRDefault="00B201A6" w:rsidP="00B201A6">
            <w:pPr>
              <w:suppressAutoHyphens w:val="0"/>
              <w:spacing w:after="0" w:line="267" w:lineRule="exact"/>
              <w:ind w:left="9"/>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8</w:t>
            </w:r>
          </w:p>
        </w:tc>
        <w:tc>
          <w:tcPr>
            <w:tcW w:w="10979" w:type="dxa"/>
          </w:tcPr>
          <w:p w:rsidR="00B201A6" w:rsidRPr="00B201A6" w:rsidRDefault="00B201A6" w:rsidP="00B201A6">
            <w:pPr>
              <w:suppressAutoHyphens w:val="0"/>
              <w:spacing w:after="0" w:line="267" w:lineRule="exact"/>
              <w:ind w:left="126" w:right="109"/>
              <w:jc w:val="center"/>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Личная</w:t>
            </w:r>
            <w:proofErr w:type="spellEnd"/>
            <w:r w:rsidRPr="00B201A6">
              <w:rPr>
                <w:rFonts w:ascii="Times New Roman" w:eastAsia="Times New Roman" w:hAnsi="Times New Roman" w:cs="Times New Roman"/>
                <w:b/>
                <w:color w:val="auto"/>
                <w:spacing w:val="-1"/>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гигиена</w:t>
            </w:r>
            <w:proofErr w:type="spellEnd"/>
            <w:r w:rsidRPr="00B201A6">
              <w:rPr>
                <w:rFonts w:ascii="Times New Roman" w:eastAsia="Times New Roman" w:hAnsi="Times New Roman" w:cs="Times New Roman"/>
                <w:b/>
                <w:color w:val="auto"/>
                <w:kern w:val="0"/>
                <w:sz w:val="24"/>
                <w:szCs w:val="24"/>
                <w:lang w:eastAsia="en-US"/>
              </w:rPr>
              <w:t xml:space="preserve"> (6</w:t>
            </w:r>
            <w:r w:rsidRPr="00B201A6">
              <w:rPr>
                <w:rFonts w:ascii="Times New Roman" w:eastAsia="Times New Roman" w:hAnsi="Times New Roman" w:cs="Times New Roman"/>
                <w:b/>
                <w:color w:val="auto"/>
                <w:spacing w:val="1"/>
                <w:kern w:val="0"/>
                <w:sz w:val="24"/>
                <w:szCs w:val="24"/>
                <w:lang w:eastAsia="en-US"/>
              </w:rPr>
              <w:t xml:space="preserve"> </w:t>
            </w:r>
            <w:r w:rsidRPr="00B201A6">
              <w:rPr>
                <w:rFonts w:ascii="Times New Roman" w:eastAsia="Times New Roman" w:hAnsi="Times New Roman" w:cs="Times New Roman"/>
                <w:b/>
                <w:color w:val="auto"/>
                <w:kern w:val="0"/>
                <w:sz w:val="24"/>
                <w:szCs w:val="24"/>
                <w:lang w:eastAsia="en-US"/>
              </w:rPr>
              <w:t>ч)</w:t>
            </w:r>
          </w:p>
        </w:tc>
        <w:tc>
          <w:tcPr>
            <w:tcW w:w="2693" w:type="dxa"/>
          </w:tcPr>
          <w:p w:rsidR="00B201A6" w:rsidRPr="00B201A6" w:rsidRDefault="00B201A6" w:rsidP="00B201A6">
            <w:pPr>
              <w:suppressAutoHyphens w:val="0"/>
              <w:spacing w:after="0" w:line="267" w:lineRule="exact"/>
              <w:ind w:left="10"/>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6</w:t>
            </w:r>
          </w:p>
        </w:tc>
      </w:tr>
      <w:tr w:rsidR="00B201A6" w:rsidRPr="00B201A6" w:rsidTr="008D0881">
        <w:trPr>
          <w:trHeight w:val="1382"/>
        </w:trPr>
        <w:tc>
          <w:tcPr>
            <w:tcW w:w="1779"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10979" w:type="dxa"/>
          </w:tcPr>
          <w:p w:rsidR="00B201A6" w:rsidRPr="00B201A6" w:rsidRDefault="00B201A6" w:rsidP="00B201A6">
            <w:pPr>
              <w:suppressAutoHyphens w:val="0"/>
              <w:spacing w:after="0" w:line="240" w:lineRule="auto"/>
              <w:ind w:left="111" w:right="99" w:firstLine="60"/>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Знакомство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правилами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личной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гигиены.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Учащиеся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знакомятся с видами инфекционных заболеваний и мерами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профилактики,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значение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профилактических</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прививок.</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Изучают</w:t>
            </w:r>
            <w:r w:rsidRPr="00B201A6">
              <w:rPr>
                <w:rFonts w:ascii="Times New Roman" w:eastAsia="Times New Roman" w:hAnsi="Times New Roman" w:cs="Times New Roman"/>
                <w:color w:val="auto"/>
                <w:spacing w:val="1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w:t>
            </w:r>
            <w:r w:rsidRPr="00B201A6">
              <w:rPr>
                <w:rFonts w:ascii="Times New Roman" w:eastAsia="Times New Roman" w:hAnsi="Times New Roman" w:cs="Times New Roman"/>
                <w:color w:val="auto"/>
                <w:spacing w:val="1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практике</w:t>
            </w:r>
            <w:r w:rsidRPr="00B201A6">
              <w:rPr>
                <w:rFonts w:ascii="Times New Roman" w:eastAsia="Times New Roman" w:hAnsi="Times New Roman" w:cs="Times New Roman"/>
                <w:color w:val="auto"/>
                <w:spacing w:val="1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алгоритм</w:t>
            </w:r>
            <w:r w:rsidRPr="00B201A6">
              <w:rPr>
                <w:rFonts w:ascii="Times New Roman" w:eastAsia="Times New Roman" w:hAnsi="Times New Roman" w:cs="Times New Roman"/>
                <w:color w:val="auto"/>
                <w:spacing w:val="1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мытья</w:t>
            </w:r>
            <w:r w:rsidRPr="00B201A6">
              <w:rPr>
                <w:rFonts w:ascii="Times New Roman" w:eastAsia="Times New Roman" w:hAnsi="Times New Roman" w:cs="Times New Roman"/>
                <w:color w:val="auto"/>
                <w:spacing w:val="1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рук,</w:t>
            </w:r>
            <w:r w:rsidRPr="00B201A6">
              <w:rPr>
                <w:rFonts w:ascii="Times New Roman" w:eastAsia="Times New Roman" w:hAnsi="Times New Roman" w:cs="Times New Roman"/>
                <w:color w:val="auto"/>
                <w:spacing w:val="1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правила</w:t>
            </w:r>
            <w:r w:rsidRPr="00B201A6">
              <w:rPr>
                <w:rFonts w:ascii="Times New Roman" w:eastAsia="Times New Roman" w:hAnsi="Times New Roman" w:cs="Times New Roman"/>
                <w:color w:val="auto"/>
                <w:spacing w:val="1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стрижки</w:t>
            </w:r>
          </w:p>
          <w:p w:rsidR="00B201A6" w:rsidRPr="00B201A6" w:rsidRDefault="00B201A6" w:rsidP="00B201A6">
            <w:pPr>
              <w:suppressAutoHyphens w:val="0"/>
              <w:spacing w:after="0" w:line="266" w:lineRule="exact"/>
              <w:ind w:left="111"/>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ногтей,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уход</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руками</w:t>
            </w:r>
            <w:r w:rsidRPr="00B201A6">
              <w:rPr>
                <w:rFonts w:ascii="Times New Roman" w:eastAsia="Times New Roman" w:hAnsi="Times New Roman" w:cs="Times New Roman"/>
                <w:color w:val="auto"/>
                <w:spacing w:val="-1"/>
                <w:kern w:val="0"/>
                <w:sz w:val="24"/>
                <w:szCs w:val="24"/>
                <w:lang w:val="ru-RU" w:eastAsia="en-US"/>
              </w:rPr>
              <w:t xml:space="preserve"> </w:t>
            </w:r>
            <w:proofErr w:type="spellStart"/>
            <w:proofErr w:type="gramStart"/>
            <w:r w:rsidRPr="00B201A6">
              <w:rPr>
                <w:rFonts w:ascii="Times New Roman" w:eastAsia="Times New Roman" w:hAnsi="Times New Roman" w:cs="Times New Roman"/>
                <w:color w:val="auto"/>
                <w:kern w:val="0"/>
                <w:sz w:val="24"/>
                <w:szCs w:val="24"/>
                <w:lang w:val="ru-RU" w:eastAsia="en-US"/>
              </w:rPr>
              <w:t>спирто</w:t>
            </w:r>
            <w:proofErr w:type="spellEnd"/>
            <w:r w:rsidRPr="00B201A6">
              <w:rPr>
                <w:rFonts w:ascii="Times New Roman" w:eastAsia="Times New Roman" w:hAnsi="Times New Roman" w:cs="Times New Roman"/>
                <w:color w:val="auto"/>
                <w:kern w:val="0"/>
                <w:sz w:val="24"/>
                <w:szCs w:val="24"/>
                <w:lang w:val="ru-RU" w:eastAsia="en-US"/>
              </w:rPr>
              <w:t>-глицериновыми</w:t>
            </w:r>
            <w:proofErr w:type="gramEnd"/>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смесями.</w:t>
            </w:r>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p>
        </w:tc>
      </w:tr>
      <w:tr w:rsidR="00B201A6" w:rsidRPr="00B201A6" w:rsidTr="008D0881">
        <w:trPr>
          <w:trHeight w:val="274"/>
        </w:trPr>
        <w:tc>
          <w:tcPr>
            <w:tcW w:w="1779" w:type="dxa"/>
          </w:tcPr>
          <w:p w:rsidR="00B201A6" w:rsidRPr="00B201A6" w:rsidRDefault="00B201A6" w:rsidP="00B201A6">
            <w:pPr>
              <w:suppressAutoHyphens w:val="0"/>
              <w:spacing w:after="0" w:line="254" w:lineRule="exact"/>
              <w:ind w:left="9"/>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9</w:t>
            </w:r>
          </w:p>
        </w:tc>
        <w:tc>
          <w:tcPr>
            <w:tcW w:w="10979" w:type="dxa"/>
          </w:tcPr>
          <w:p w:rsidR="00B201A6" w:rsidRPr="00B201A6" w:rsidRDefault="00B201A6" w:rsidP="00B201A6">
            <w:pPr>
              <w:suppressAutoHyphens w:val="0"/>
              <w:spacing w:after="0" w:line="254" w:lineRule="exact"/>
              <w:ind w:left="126" w:right="114"/>
              <w:jc w:val="center"/>
              <w:rPr>
                <w:rFonts w:ascii="Times New Roman" w:eastAsia="Times New Roman" w:hAnsi="Times New Roman" w:cs="Times New Roman"/>
                <w:b/>
                <w:color w:val="auto"/>
                <w:kern w:val="0"/>
                <w:sz w:val="24"/>
                <w:szCs w:val="24"/>
                <w:lang w:val="ru-RU" w:eastAsia="en-US"/>
              </w:rPr>
            </w:pPr>
            <w:r w:rsidRPr="00B201A6">
              <w:rPr>
                <w:rFonts w:ascii="Times New Roman" w:eastAsia="Times New Roman" w:hAnsi="Times New Roman" w:cs="Times New Roman"/>
                <w:b/>
                <w:color w:val="auto"/>
                <w:kern w:val="0"/>
                <w:sz w:val="24"/>
                <w:szCs w:val="24"/>
                <w:lang w:val="ru-RU" w:eastAsia="en-US"/>
              </w:rPr>
              <w:t>Общие</w:t>
            </w:r>
            <w:r w:rsidRPr="00B201A6">
              <w:rPr>
                <w:rFonts w:ascii="Times New Roman" w:eastAsia="Times New Roman" w:hAnsi="Times New Roman" w:cs="Times New Roman"/>
                <w:b/>
                <w:color w:val="auto"/>
                <w:spacing w:val="-2"/>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требования</w:t>
            </w:r>
            <w:r w:rsidRPr="00B201A6">
              <w:rPr>
                <w:rFonts w:ascii="Times New Roman" w:eastAsia="Times New Roman" w:hAnsi="Times New Roman" w:cs="Times New Roman"/>
                <w:b/>
                <w:color w:val="auto"/>
                <w:spacing w:val="-4"/>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к</w:t>
            </w:r>
            <w:r w:rsidRPr="00B201A6">
              <w:rPr>
                <w:rFonts w:ascii="Times New Roman" w:eastAsia="Times New Roman" w:hAnsi="Times New Roman" w:cs="Times New Roman"/>
                <w:b/>
                <w:color w:val="auto"/>
                <w:spacing w:val="-1"/>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уходу</w:t>
            </w:r>
            <w:r w:rsidRPr="00B201A6">
              <w:rPr>
                <w:rFonts w:ascii="Times New Roman" w:eastAsia="Times New Roman" w:hAnsi="Times New Roman" w:cs="Times New Roman"/>
                <w:b/>
                <w:color w:val="auto"/>
                <w:spacing w:val="1"/>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за</w:t>
            </w:r>
            <w:r w:rsidRPr="00B201A6">
              <w:rPr>
                <w:rFonts w:ascii="Times New Roman" w:eastAsia="Times New Roman" w:hAnsi="Times New Roman" w:cs="Times New Roman"/>
                <w:b/>
                <w:color w:val="auto"/>
                <w:spacing w:val="-2"/>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больными</w:t>
            </w:r>
            <w:r w:rsidRPr="00B201A6">
              <w:rPr>
                <w:rFonts w:ascii="Times New Roman" w:eastAsia="Times New Roman" w:hAnsi="Times New Roman" w:cs="Times New Roman"/>
                <w:b/>
                <w:color w:val="auto"/>
                <w:spacing w:val="3"/>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(6ч)</w:t>
            </w:r>
          </w:p>
        </w:tc>
        <w:tc>
          <w:tcPr>
            <w:tcW w:w="2693" w:type="dxa"/>
          </w:tcPr>
          <w:p w:rsidR="00B201A6" w:rsidRPr="00B201A6" w:rsidRDefault="00B201A6" w:rsidP="00B201A6">
            <w:pPr>
              <w:suppressAutoHyphens w:val="0"/>
              <w:spacing w:after="0" w:line="254" w:lineRule="exact"/>
              <w:ind w:left="10"/>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6</w:t>
            </w:r>
          </w:p>
        </w:tc>
      </w:tr>
      <w:tr w:rsidR="00B201A6" w:rsidRPr="00B201A6" w:rsidTr="008D0881">
        <w:trPr>
          <w:trHeight w:val="1934"/>
        </w:trPr>
        <w:tc>
          <w:tcPr>
            <w:tcW w:w="1779"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10979" w:type="dxa"/>
          </w:tcPr>
          <w:p w:rsidR="00B201A6" w:rsidRPr="00B201A6" w:rsidRDefault="00B201A6" w:rsidP="00B201A6">
            <w:pPr>
              <w:suppressAutoHyphens w:val="0"/>
              <w:spacing w:after="0" w:line="240" w:lineRule="auto"/>
              <w:ind w:left="111" w:right="99"/>
              <w:jc w:val="both"/>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Учащиеся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слушают</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объяснения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учителя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долге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медицинского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работника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перед</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больным,</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w:t>
            </w:r>
            <w:r w:rsidRPr="00B201A6">
              <w:rPr>
                <w:rFonts w:ascii="Times New Roman" w:eastAsia="Times New Roman" w:hAnsi="Times New Roman" w:cs="Times New Roman"/>
                <w:color w:val="auto"/>
                <w:spacing w:val="6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причинах</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лечения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 стационаре, необходимости иметь медицинский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полюс и другие документы при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оформлении в стационар,</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Структура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отделения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больнице,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правила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ухода</w:t>
            </w:r>
            <w:r w:rsidRPr="00B201A6">
              <w:rPr>
                <w:rFonts w:ascii="Times New Roman" w:eastAsia="Times New Roman" w:hAnsi="Times New Roman" w:cs="Times New Roman"/>
                <w:color w:val="auto"/>
                <w:spacing w:val="6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лежачими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больными,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гигиенический</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уход за</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больными.</w:t>
            </w:r>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p>
        </w:tc>
      </w:tr>
      <w:tr w:rsidR="00B201A6" w:rsidRPr="00B201A6" w:rsidTr="008D0881">
        <w:trPr>
          <w:trHeight w:val="550"/>
        </w:trPr>
        <w:tc>
          <w:tcPr>
            <w:tcW w:w="1779" w:type="dxa"/>
          </w:tcPr>
          <w:p w:rsidR="00B201A6" w:rsidRPr="00B201A6" w:rsidRDefault="00B201A6" w:rsidP="00B201A6">
            <w:pPr>
              <w:suppressAutoHyphens w:val="0"/>
              <w:spacing w:after="0" w:line="268" w:lineRule="exact"/>
              <w:ind w:left="198" w:right="191"/>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10</w:t>
            </w:r>
          </w:p>
        </w:tc>
        <w:tc>
          <w:tcPr>
            <w:tcW w:w="10979" w:type="dxa"/>
          </w:tcPr>
          <w:p w:rsidR="00B201A6" w:rsidRPr="00B201A6" w:rsidRDefault="00B201A6" w:rsidP="00B201A6">
            <w:pPr>
              <w:suppressAutoHyphens w:val="0"/>
              <w:spacing w:after="0" w:line="268" w:lineRule="exact"/>
              <w:ind w:left="1660"/>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Структура</w:t>
            </w:r>
            <w:proofErr w:type="spellEnd"/>
            <w:r w:rsidRPr="00B201A6">
              <w:rPr>
                <w:rFonts w:ascii="Times New Roman" w:eastAsia="Times New Roman" w:hAnsi="Times New Roman" w:cs="Times New Roman"/>
                <w:b/>
                <w:color w:val="auto"/>
                <w:spacing w:val="-4"/>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поликлиники</w:t>
            </w:r>
            <w:proofErr w:type="spellEnd"/>
            <w:r w:rsidRPr="00B201A6">
              <w:rPr>
                <w:rFonts w:ascii="Times New Roman" w:eastAsia="Times New Roman" w:hAnsi="Times New Roman" w:cs="Times New Roman"/>
                <w:b/>
                <w:color w:val="auto"/>
                <w:spacing w:val="1"/>
                <w:kern w:val="0"/>
                <w:sz w:val="24"/>
                <w:szCs w:val="24"/>
                <w:lang w:eastAsia="en-US"/>
              </w:rPr>
              <w:t xml:space="preserve"> </w:t>
            </w:r>
            <w:r w:rsidRPr="00B201A6">
              <w:rPr>
                <w:rFonts w:ascii="Times New Roman" w:eastAsia="Times New Roman" w:hAnsi="Times New Roman" w:cs="Times New Roman"/>
                <w:b/>
                <w:color w:val="auto"/>
                <w:kern w:val="0"/>
                <w:sz w:val="24"/>
                <w:szCs w:val="24"/>
                <w:lang w:eastAsia="en-US"/>
              </w:rPr>
              <w:t>(6ч)</w:t>
            </w:r>
          </w:p>
        </w:tc>
        <w:tc>
          <w:tcPr>
            <w:tcW w:w="2693" w:type="dxa"/>
          </w:tcPr>
          <w:p w:rsidR="00B201A6" w:rsidRPr="00B201A6" w:rsidRDefault="00B201A6" w:rsidP="00B201A6">
            <w:pPr>
              <w:suppressAutoHyphens w:val="0"/>
              <w:spacing w:after="0" w:line="268" w:lineRule="exact"/>
              <w:ind w:left="10"/>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6</w:t>
            </w:r>
          </w:p>
        </w:tc>
      </w:tr>
      <w:tr w:rsidR="00B201A6" w:rsidRPr="00B201A6" w:rsidTr="008D0881">
        <w:trPr>
          <w:trHeight w:val="2210"/>
        </w:trPr>
        <w:tc>
          <w:tcPr>
            <w:tcW w:w="1779"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10979" w:type="dxa"/>
          </w:tcPr>
          <w:p w:rsidR="00B201A6" w:rsidRPr="00B201A6" w:rsidRDefault="00B201A6" w:rsidP="00B201A6">
            <w:pPr>
              <w:suppressAutoHyphens w:val="0"/>
              <w:spacing w:after="0" w:line="240" w:lineRule="auto"/>
              <w:ind w:left="111" w:right="95"/>
              <w:jc w:val="both"/>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val="ru-RU" w:eastAsia="en-US"/>
              </w:rPr>
              <w:t>Теоретические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сведения.</w:t>
            </w:r>
            <w:r w:rsidRPr="00B201A6">
              <w:rPr>
                <w:rFonts w:ascii="Times New Roman" w:eastAsia="Times New Roman" w:hAnsi="Times New Roman" w:cs="Times New Roman"/>
                <w:color w:val="auto"/>
                <w:spacing w:val="1"/>
                <w:kern w:val="0"/>
                <w:sz w:val="24"/>
                <w:szCs w:val="24"/>
                <w:lang w:val="ru-RU" w:eastAsia="en-US"/>
              </w:rPr>
              <w:t xml:space="preserve"> </w:t>
            </w:r>
            <w:proofErr w:type="gramStart"/>
            <w:r w:rsidRPr="00B201A6">
              <w:rPr>
                <w:rFonts w:ascii="Times New Roman" w:eastAsia="Times New Roman" w:hAnsi="Times New Roman" w:cs="Times New Roman"/>
                <w:color w:val="auto"/>
                <w:kern w:val="0"/>
                <w:sz w:val="24"/>
                <w:szCs w:val="24"/>
                <w:lang w:val="ru-RU" w:eastAsia="en-US"/>
              </w:rPr>
              <w:t>Структура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поликлиники:</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регистратура,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профильные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кабинеты,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лаборатория,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процедурный кабинет и т.д.) внутренний распорядок работы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поликлиники.</w:t>
            </w:r>
            <w:proofErr w:type="gramEnd"/>
            <w:r w:rsidRPr="00B201A6">
              <w:rPr>
                <w:rFonts w:ascii="Times New Roman" w:eastAsia="Times New Roman" w:hAnsi="Times New Roman" w:cs="Times New Roman"/>
                <w:color w:val="auto"/>
                <w:kern w:val="0"/>
                <w:sz w:val="24"/>
                <w:szCs w:val="24"/>
                <w:lang w:val="ru-RU" w:eastAsia="en-US"/>
              </w:rPr>
              <w:t xml:space="preserve"> Расписание работы специалистов. Структура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регистратуры.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Требования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внешнему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виду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работника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медицинского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учреждения.</w:t>
            </w:r>
            <w:r w:rsidRPr="00B201A6">
              <w:rPr>
                <w:rFonts w:ascii="Times New Roman" w:eastAsia="Times New Roman" w:hAnsi="Times New Roman" w:cs="Times New Roman"/>
                <w:color w:val="auto"/>
                <w:spacing w:val="1"/>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eastAsia="en-US"/>
              </w:rPr>
              <w:t>Работа</w:t>
            </w:r>
            <w:proofErr w:type="spellEnd"/>
            <w:r w:rsidRPr="00B201A6">
              <w:rPr>
                <w:rFonts w:ascii="Times New Roman" w:eastAsia="Times New Roman" w:hAnsi="Times New Roman" w:cs="Times New Roman"/>
                <w:color w:val="auto"/>
                <w:spacing w:val="1"/>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дневного</w:t>
            </w:r>
            <w:proofErr w:type="spellEnd"/>
            <w:r w:rsidRPr="00B201A6">
              <w:rPr>
                <w:rFonts w:ascii="Times New Roman" w:eastAsia="Times New Roman" w:hAnsi="Times New Roman" w:cs="Times New Roman"/>
                <w:color w:val="auto"/>
                <w:spacing w:val="1"/>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стационара</w:t>
            </w:r>
            <w:proofErr w:type="spellEnd"/>
            <w:r w:rsidRPr="00B201A6">
              <w:rPr>
                <w:rFonts w:ascii="Times New Roman" w:eastAsia="Times New Roman" w:hAnsi="Times New Roman" w:cs="Times New Roman"/>
                <w:color w:val="auto"/>
                <w:kern w:val="0"/>
                <w:sz w:val="24"/>
                <w:szCs w:val="24"/>
                <w:lang w:eastAsia="en-US"/>
              </w:rPr>
              <w:t>.</w:t>
            </w:r>
            <w:r w:rsidRPr="00B201A6">
              <w:rPr>
                <w:rFonts w:ascii="Times New Roman" w:eastAsia="Times New Roman" w:hAnsi="Times New Roman" w:cs="Times New Roman"/>
                <w:color w:val="auto"/>
                <w:spacing w:val="4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Гигиенические</w:t>
            </w:r>
            <w:proofErr w:type="spellEnd"/>
            <w:r w:rsidRPr="00B201A6">
              <w:rPr>
                <w:rFonts w:ascii="Times New Roman" w:eastAsia="Times New Roman" w:hAnsi="Times New Roman" w:cs="Times New Roman"/>
                <w:color w:val="auto"/>
                <w:spacing w:val="50"/>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требования</w:t>
            </w:r>
            <w:proofErr w:type="spellEnd"/>
            <w:r w:rsidRPr="00B201A6">
              <w:rPr>
                <w:rFonts w:ascii="Times New Roman" w:eastAsia="Times New Roman" w:hAnsi="Times New Roman" w:cs="Times New Roman"/>
                <w:color w:val="auto"/>
                <w:spacing w:val="50"/>
                <w:kern w:val="0"/>
                <w:sz w:val="24"/>
                <w:szCs w:val="24"/>
                <w:lang w:eastAsia="en-US"/>
              </w:rPr>
              <w:t xml:space="preserve"> </w:t>
            </w:r>
            <w:r w:rsidRPr="00B201A6">
              <w:rPr>
                <w:rFonts w:ascii="Times New Roman" w:eastAsia="Times New Roman" w:hAnsi="Times New Roman" w:cs="Times New Roman"/>
                <w:color w:val="auto"/>
                <w:kern w:val="0"/>
                <w:sz w:val="24"/>
                <w:szCs w:val="24"/>
                <w:lang w:eastAsia="en-US"/>
              </w:rPr>
              <w:t>к</w:t>
            </w:r>
            <w:r w:rsidRPr="00B201A6">
              <w:rPr>
                <w:rFonts w:ascii="Times New Roman" w:eastAsia="Times New Roman" w:hAnsi="Times New Roman" w:cs="Times New Roman"/>
                <w:color w:val="auto"/>
                <w:spacing w:val="48"/>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уборке</w:t>
            </w:r>
            <w:proofErr w:type="spellEnd"/>
            <w:r w:rsidRPr="00B201A6">
              <w:rPr>
                <w:rFonts w:ascii="Times New Roman" w:eastAsia="Times New Roman" w:hAnsi="Times New Roman" w:cs="Times New Roman"/>
                <w:color w:val="auto"/>
                <w:spacing w:val="50"/>
                <w:kern w:val="0"/>
                <w:sz w:val="24"/>
                <w:szCs w:val="24"/>
                <w:lang w:eastAsia="en-US"/>
              </w:rPr>
              <w:t xml:space="preserve"> </w:t>
            </w:r>
            <w:r w:rsidRPr="00B201A6">
              <w:rPr>
                <w:rFonts w:ascii="Times New Roman" w:eastAsia="Times New Roman" w:hAnsi="Times New Roman" w:cs="Times New Roman"/>
                <w:color w:val="auto"/>
                <w:kern w:val="0"/>
                <w:sz w:val="24"/>
                <w:szCs w:val="24"/>
                <w:lang w:eastAsia="en-US"/>
              </w:rPr>
              <w:t>в</w:t>
            </w:r>
          </w:p>
          <w:p w:rsidR="00B201A6" w:rsidRPr="00B201A6" w:rsidRDefault="00B201A6" w:rsidP="00B201A6">
            <w:pPr>
              <w:suppressAutoHyphens w:val="0"/>
              <w:spacing w:after="0" w:line="266" w:lineRule="exact"/>
              <w:ind w:left="111"/>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поликлинике</w:t>
            </w:r>
            <w:proofErr w:type="spellEnd"/>
            <w:proofErr w:type="gram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B201A6" w:rsidTr="008D0881">
        <w:trPr>
          <w:trHeight w:val="274"/>
        </w:trPr>
        <w:tc>
          <w:tcPr>
            <w:tcW w:w="1779" w:type="dxa"/>
          </w:tcPr>
          <w:p w:rsidR="00B201A6" w:rsidRPr="00B201A6" w:rsidRDefault="00B201A6" w:rsidP="00B201A6">
            <w:pPr>
              <w:suppressAutoHyphens w:val="0"/>
              <w:spacing w:after="0" w:line="254" w:lineRule="exact"/>
              <w:ind w:left="198" w:right="191"/>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11</w:t>
            </w:r>
          </w:p>
        </w:tc>
        <w:tc>
          <w:tcPr>
            <w:tcW w:w="10979" w:type="dxa"/>
          </w:tcPr>
          <w:p w:rsidR="00B201A6" w:rsidRPr="00B201A6" w:rsidRDefault="00B201A6" w:rsidP="00B201A6">
            <w:pPr>
              <w:suppressAutoHyphens w:val="0"/>
              <w:spacing w:after="0" w:line="254" w:lineRule="exact"/>
              <w:ind w:left="1851"/>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Уход</w:t>
            </w:r>
            <w:proofErr w:type="spellEnd"/>
            <w:r w:rsidRPr="00B201A6">
              <w:rPr>
                <w:rFonts w:ascii="Times New Roman" w:eastAsia="Times New Roman" w:hAnsi="Times New Roman" w:cs="Times New Roman"/>
                <w:b/>
                <w:color w:val="auto"/>
                <w:spacing w:val="-3"/>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за</w:t>
            </w:r>
            <w:proofErr w:type="spellEnd"/>
            <w:r w:rsidRPr="00B201A6">
              <w:rPr>
                <w:rFonts w:ascii="Times New Roman" w:eastAsia="Times New Roman" w:hAnsi="Times New Roman" w:cs="Times New Roman"/>
                <w:b/>
                <w:color w:val="auto"/>
                <w:spacing w:val="2"/>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растениями</w:t>
            </w:r>
            <w:proofErr w:type="spellEnd"/>
            <w:r w:rsidRPr="00B201A6">
              <w:rPr>
                <w:rFonts w:ascii="Times New Roman" w:eastAsia="Times New Roman" w:hAnsi="Times New Roman" w:cs="Times New Roman"/>
                <w:b/>
                <w:color w:val="auto"/>
                <w:spacing w:val="3"/>
                <w:kern w:val="0"/>
                <w:sz w:val="24"/>
                <w:szCs w:val="24"/>
                <w:lang w:eastAsia="en-US"/>
              </w:rPr>
              <w:t xml:space="preserve"> </w:t>
            </w:r>
            <w:r w:rsidRPr="00B201A6">
              <w:rPr>
                <w:rFonts w:ascii="Times New Roman" w:eastAsia="Times New Roman" w:hAnsi="Times New Roman" w:cs="Times New Roman"/>
                <w:b/>
                <w:color w:val="auto"/>
                <w:kern w:val="0"/>
                <w:sz w:val="24"/>
                <w:szCs w:val="24"/>
                <w:lang w:eastAsia="en-US"/>
              </w:rPr>
              <w:t>(10</w:t>
            </w:r>
            <w:r w:rsidRPr="00B201A6">
              <w:rPr>
                <w:rFonts w:ascii="Times New Roman" w:eastAsia="Times New Roman" w:hAnsi="Times New Roman" w:cs="Times New Roman"/>
                <w:b/>
                <w:color w:val="auto"/>
                <w:spacing w:val="-5"/>
                <w:kern w:val="0"/>
                <w:sz w:val="24"/>
                <w:szCs w:val="24"/>
                <w:lang w:eastAsia="en-US"/>
              </w:rPr>
              <w:t xml:space="preserve"> </w:t>
            </w:r>
            <w:r w:rsidRPr="00B201A6">
              <w:rPr>
                <w:rFonts w:ascii="Times New Roman" w:eastAsia="Times New Roman" w:hAnsi="Times New Roman" w:cs="Times New Roman"/>
                <w:b/>
                <w:color w:val="auto"/>
                <w:kern w:val="0"/>
                <w:sz w:val="24"/>
                <w:szCs w:val="24"/>
                <w:lang w:eastAsia="en-US"/>
              </w:rPr>
              <w:t>ч)</w:t>
            </w:r>
          </w:p>
        </w:tc>
        <w:tc>
          <w:tcPr>
            <w:tcW w:w="2693" w:type="dxa"/>
          </w:tcPr>
          <w:p w:rsidR="00B201A6" w:rsidRPr="00B201A6" w:rsidRDefault="00B201A6" w:rsidP="00B201A6">
            <w:pPr>
              <w:suppressAutoHyphens w:val="0"/>
              <w:spacing w:after="0" w:line="254" w:lineRule="exact"/>
              <w:ind w:left="351" w:right="341"/>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10</w:t>
            </w:r>
          </w:p>
        </w:tc>
      </w:tr>
      <w:tr w:rsidR="00B201A6" w:rsidRPr="00B201A6" w:rsidTr="008D0881">
        <w:trPr>
          <w:trHeight w:val="2210"/>
        </w:trPr>
        <w:tc>
          <w:tcPr>
            <w:tcW w:w="1779"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10979" w:type="dxa"/>
          </w:tcPr>
          <w:p w:rsidR="00B201A6" w:rsidRPr="00B201A6" w:rsidRDefault="00B201A6" w:rsidP="00B201A6">
            <w:pPr>
              <w:suppressAutoHyphens w:val="0"/>
              <w:spacing w:after="0" w:line="240" w:lineRule="auto"/>
              <w:ind w:left="111" w:right="98"/>
              <w:jc w:val="both"/>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val="ru-RU" w:eastAsia="en-US"/>
              </w:rPr>
              <w:t>Закрепление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навыков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ухода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комнатными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растениями.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Учащиеся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выполняют</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практические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задания,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планируют</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предстоящую</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Подготавливают</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воду для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полива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опрыскивания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растений.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Протирают</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гладкие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листья</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растений,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осуществляют</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полив,</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рыхление.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После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полива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протирают</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подоконники.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Производят</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рыхление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почвы.</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Протирают</w:t>
            </w:r>
            <w:r w:rsidRPr="00B201A6">
              <w:rPr>
                <w:rFonts w:ascii="Times New Roman" w:eastAsia="Times New Roman" w:hAnsi="Times New Roman" w:cs="Times New Roman"/>
                <w:color w:val="auto"/>
                <w:spacing w:val="1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цветочные</w:t>
            </w:r>
            <w:r w:rsidRPr="00B201A6">
              <w:rPr>
                <w:rFonts w:ascii="Times New Roman" w:eastAsia="Times New Roman" w:hAnsi="Times New Roman" w:cs="Times New Roman"/>
                <w:color w:val="auto"/>
                <w:spacing w:val="1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горшки</w:t>
            </w:r>
            <w:r w:rsidRPr="00B201A6">
              <w:rPr>
                <w:rFonts w:ascii="Times New Roman" w:eastAsia="Times New Roman" w:hAnsi="Times New Roman" w:cs="Times New Roman"/>
                <w:color w:val="auto"/>
                <w:spacing w:val="1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2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поддоны.</w:t>
            </w:r>
            <w:r w:rsidRPr="00B201A6">
              <w:rPr>
                <w:rFonts w:ascii="Times New Roman" w:eastAsia="Times New Roman" w:hAnsi="Times New Roman" w:cs="Times New Roman"/>
                <w:color w:val="auto"/>
                <w:spacing w:val="20"/>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eastAsia="en-US"/>
              </w:rPr>
              <w:t>Проветривают</w:t>
            </w:r>
            <w:proofErr w:type="spellEnd"/>
          </w:p>
          <w:p w:rsidR="00B201A6" w:rsidRPr="00B201A6" w:rsidRDefault="00B201A6" w:rsidP="00B201A6">
            <w:pPr>
              <w:suppressAutoHyphens w:val="0"/>
              <w:spacing w:after="0" w:line="266" w:lineRule="exact"/>
              <w:ind w:left="111"/>
              <w:jc w:val="both"/>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помещения</w:t>
            </w:r>
            <w:proofErr w:type="spellEnd"/>
            <w:proofErr w:type="gramEnd"/>
            <w:r w:rsidRPr="00B201A6">
              <w:rPr>
                <w:rFonts w:ascii="Times New Roman" w:eastAsia="Times New Roman" w:hAnsi="Times New Roman" w:cs="Times New Roman"/>
                <w:color w:val="auto"/>
                <w:kern w:val="0"/>
                <w:sz w:val="24"/>
                <w:szCs w:val="24"/>
                <w:lang w:eastAsia="en-US"/>
              </w:rPr>
              <w:t>.</w:t>
            </w:r>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Работают</w:t>
            </w:r>
            <w:proofErr w:type="spellEnd"/>
            <w:r w:rsidRPr="00B201A6">
              <w:rPr>
                <w:rFonts w:ascii="Times New Roman" w:eastAsia="Times New Roman" w:hAnsi="Times New Roman" w:cs="Times New Roman"/>
                <w:color w:val="auto"/>
                <w:spacing w:val="-4"/>
                <w:kern w:val="0"/>
                <w:sz w:val="24"/>
                <w:szCs w:val="24"/>
                <w:lang w:eastAsia="en-US"/>
              </w:rPr>
              <w:t xml:space="preserve"> </w:t>
            </w:r>
            <w:r w:rsidRPr="00B201A6">
              <w:rPr>
                <w:rFonts w:ascii="Times New Roman" w:eastAsia="Times New Roman" w:hAnsi="Times New Roman" w:cs="Times New Roman"/>
                <w:color w:val="auto"/>
                <w:kern w:val="0"/>
                <w:sz w:val="24"/>
                <w:szCs w:val="24"/>
                <w:lang w:eastAsia="en-US"/>
              </w:rPr>
              <w:t>в</w:t>
            </w:r>
            <w:r w:rsidRPr="00B201A6">
              <w:rPr>
                <w:rFonts w:ascii="Times New Roman" w:eastAsia="Times New Roman" w:hAnsi="Times New Roman" w:cs="Times New Roman"/>
                <w:color w:val="auto"/>
                <w:spacing w:val="-5"/>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зимнем</w:t>
            </w:r>
            <w:proofErr w:type="spellEnd"/>
            <w:r w:rsidRPr="00B201A6">
              <w:rPr>
                <w:rFonts w:ascii="Times New Roman" w:eastAsia="Times New Roman" w:hAnsi="Times New Roman" w:cs="Times New Roman"/>
                <w:color w:val="auto"/>
                <w:spacing w:val="-7"/>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саду</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B201A6" w:rsidTr="008D0881">
        <w:trPr>
          <w:trHeight w:val="274"/>
        </w:trPr>
        <w:tc>
          <w:tcPr>
            <w:tcW w:w="1779"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10979" w:type="dxa"/>
          </w:tcPr>
          <w:p w:rsidR="00B201A6" w:rsidRPr="00B201A6" w:rsidRDefault="00B201A6" w:rsidP="00B201A6">
            <w:pPr>
              <w:suppressAutoHyphens w:val="0"/>
              <w:spacing w:after="0" w:line="254" w:lineRule="exact"/>
              <w:ind w:left="111"/>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Итого</w:t>
            </w:r>
            <w:proofErr w:type="spellEnd"/>
            <w:r w:rsidRPr="00B201A6">
              <w:rPr>
                <w:rFonts w:ascii="Times New Roman" w:eastAsia="Times New Roman" w:hAnsi="Times New Roman" w:cs="Times New Roman"/>
                <w:b/>
                <w:color w:val="auto"/>
                <w:kern w:val="0"/>
                <w:sz w:val="24"/>
                <w:szCs w:val="24"/>
                <w:lang w:eastAsia="en-US"/>
              </w:rPr>
              <w:t>:</w:t>
            </w:r>
          </w:p>
        </w:tc>
        <w:tc>
          <w:tcPr>
            <w:tcW w:w="2693" w:type="dxa"/>
          </w:tcPr>
          <w:p w:rsidR="00B201A6" w:rsidRPr="00B201A6" w:rsidRDefault="00B201A6" w:rsidP="00B201A6">
            <w:pPr>
              <w:suppressAutoHyphens w:val="0"/>
              <w:spacing w:after="0" w:line="254" w:lineRule="exact"/>
              <w:ind w:left="351" w:right="343"/>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272ч</w:t>
            </w:r>
          </w:p>
        </w:tc>
      </w:tr>
    </w:tbl>
    <w:p w:rsidR="00B201A6" w:rsidRPr="00B201A6" w:rsidRDefault="00B201A6" w:rsidP="00B201A6">
      <w:pPr>
        <w:shd w:val="clear" w:color="auto" w:fill="FFFFFF"/>
        <w:suppressAutoHyphens w:val="0"/>
        <w:spacing w:after="0" w:line="240" w:lineRule="auto"/>
        <w:jc w:val="both"/>
        <w:rPr>
          <w:rFonts w:ascii="Times New Roman" w:eastAsia="Times New Roman" w:hAnsi="Times New Roman" w:cs="Times New Roman"/>
          <w:color w:val="auto"/>
          <w:kern w:val="0"/>
          <w:sz w:val="24"/>
          <w:szCs w:val="24"/>
          <w:lang w:eastAsia="ru-RU"/>
        </w:rPr>
      </w:pPr>
    </w:p>
    <w:p w:rsidR="00B201A6" w:rsidRPr="00B201A6" w:rsidRDefault="00B201A6" w:rsidP="00B201A6">
      <w:pPr>
        <w:widowControl w:val="0"/>
        <w:suppressAutoHyphens w:val="0"/>
        <w:autoSpaceDE w:val="0"/>
        <w:autoSpaceDN w:val="0"/>
        <w:spacing w:before="90" w:after="4" w:line="240" w:lineRule="auto"/>
        <w:ind w:right="2593"/>
        <w:outlineLvl w:val="0"/>
        <w:rPr>
          <w:rFonts w:ascii="Times New Roman" w:eastAsia="Times New Roman" w:hAnsi="Times New Roman" w:cs="Times New Roman"/>
          <w:b/>
          <w:bCs/>
          <w:color w:val="auto"/>
          <w:kern w:val="0"/>
          <w:sz w:val="24"/>
          <w:szCs w:val="24"/>
          <w:lang w:eastAsia="en-US"/>
        </w:rPr>
      </w:pPr>
      <w:r w:rsidRPr="00B201A6">
        <w:rPr>
          <w:rFonts w:ascii="Times New Roman" w:eastAsia="Times New Roman" w:hAnsi="Times New Roman" w:cs="Times New Roman"/>
          <w:b/>
          <w:bCs/>
          <w:color w:val="auto"/>
          <w:kern w:val="0"/>
          <w:sz w:val="24"/>
          <w:szCs w:val="24"/>
          <w:lang w:eastAsia="en-US"/>
        </w:rPr>
        <w:t xml:space="preserve">Календарно - тематическое планирование </w:t>
      </w:r>
      <w:r w:rsidRPr="00B201A6">
        <w:rPr>
          <w:rFonts w:ascii="Times New Roman" w:eastAsia="Times New Roman" w:hAnsi="Times New Roman" w:cs="Times New Roman"/>
          <w:b/>
          <w:bCs/>
          <w:color w:val="auto"/>
          <w:spacing w:val="-57"/>
          <w:kern w:val="0"/>
          <w:sz w:val="24"/>
          <w:szCs w:val="24"/>
          <w:lang w:eastAsia="en-US"/>
        </w:rPr>
        <w:t xml:space="preserve"> </w:t>
      </w:r>
      <w:r w:rsidRPr="00B201A6">
        <w:rPr>
          <w:rFonts w:ascii="Times New Roman" w:eastAsia="Times New Roman" w:hAnsi="Times New Roman" w:cs="Times New Roman"/>
          <w:b/>
          <w:bCs/>
          <w:color w:val="auto"/>
          <w:kern w:val="0"/>
          <w:sz w:val="24"/>
          <w:szCs w:val="24"/>
          <w:lang w:eastAsia="en-US"/>
        </w:rPr>
        <w:t>9</w:t>
      </w:r>
      <w:r w:rsidRPr="00B201A6">
        <w:rPr>
          <w:rFonts w:ascii="Times New Roman" w:eastAsia="Times New Roman" w:hAnsi="Times New Roman" w:cs="Times New Roman"/>
          <w:b/>
          <w:bCs/>
          <w:color w:val="auto"/>
          <w:spacing w:val="-1"/>
          <w:kern w:val="0"/>
          <w:sz w:val="24"/>
          <w:szCs w:val="24"/>
          <w:lang w:eastAsia="en-US"/>
        </w:rPr>
        <w:t xml:space="preserve"> </w:t>
      </w:r>
      <w:r w:rsidRPr="00B201A6">
        <w:rPr>
          <w:rFonts w:ascii="Times New Roman" w:eastAsia="Times New Roman" w:hAnsi="Times New Roman" w:cs="Times New Roman"/>
          <w:b/>
          <w:bCs/>
          <w:color w:val="auto"/>
          <w:kern w:val="0"/>
          <w:sz w:val="24"/>
          <w:szCs w:val="24"/>
          <w:lang w:eastAsia="en-US"/>
        </w:rPr>
        <w:t>класс</w:t>
      </w:r>
    </w:p>
    <w:tbl>
      <w:tblPr>
        <w:tblStyle w:val="TableNormal"/>
        <w:tblW w:w="1548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10915"/>
        <w:gridCol w:w="2693"/>
      </w:tblGrid>
      <w:tr w:rsidR="00B201A6" w:rsidRPr="00B201A6" w:rsidTr="008D0881">
        <w:trPr>
          <w:trHeight w:val="553"/>
        </w:trPr>
        <w:tc>
          <w:tcPr>
            <w:tcW w:w="1872" w:type="dxa"/>
          </w:tcPr>
          <w:p w:rsidR="00B201A6" w:rsidRPr="00B201A6" w:rsidRDefault="00B201A6" w:rsidP="00B201A6">
            <w:pPr>
              <w:suppressAutoHyphens w:val="0"/>
              <w:spacing w:after="0" w:line="271"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w:t>
            </w:r>
            <w:r w:rsidRPr="00B201A6">
              <w:rPr>
                <w:rFonts w:ascii="Times New Roman" w:eastAsia="Times New Roman" w:hAnsi="Times New Roman" w:cs="Times New Roman"/>
                <w:color w:val="auto"/>
                <w:spacing w:val="-2"/>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урока</w:t>
            </w:r>
            <w:proofErr w:type="spellEnd"/>
          </w:p>
        </w:tc>
        <w:tc>
          <w:tcPr>
            <w:tcW w:w="10915" w:type="dxa"/>
          </w:tcPr>
          <w:p w:rsidR="00B201A6" w:rsidRPr="00B201A6" w:rsidRDefault="00B201A6" w:rsidP="00B201A6">
            <w:pPr>
              <w:suppressAutoHyphens w:val="0"/>
              <w:spacing w:after="0" w:line="271" w:lineRule="exact"/>
              <w:ind w:right="1012"/>
              <w:jc w:val="center"/>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Тема</w:t>
            </w:r>
            <w:proofErr w:type="spell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раздела</w:t>
            </w:r>
            <w:proofErr w:type="spellEnd"/>
            <w:r w:rsidRPr="00B201A6">
              <w:rPr>
                <w:rFonts w:ascii="Times New Roman" w:eastAsia="Times New Roman" w:hAnsi="Times New Roman" w:cs="Times New Roman"/>
                <w:color w:val="auto"/>
                <w:kern w:val="0"/>
                <w:sz w:val="24"/>
                <w:szCs w:val="24"/>
                <w:lang w:eastAsia="en-US"/>
              </w:rPr>
              <w:t>/</w:t>
            </w:r>
            <w:proofErr w:type="spellStart"/>
            <w:r w:rsidRPr="00B201A6">
              <w:rPr>
                <w:rFonts w:ascii="Times New Roman" w:eastAsia="Times New Roman" w:hAnsi="Times New Roman" w:cs="Times New Roman"/>
                <w:color w:val="auto"/>
                <w:kern w:val="0"/>
                <w:sz w:val="24"/>
                <w:szCs w:val="24"/>
                <w:lang w:eastAsia="en-US"/>
              </w:rPr>
              <w:t>урока</w:t>
            </w:r>
            <w:proofErr w:type="spellEnd"/>
          </w:p>
        </w:tc>
        <w:tc>
          <w:tcPr>
            <w:tcW w:w="2693" w:type="dxa"/>
          </w:tcPr>
          <w:p w:rsidR="00B201A6" w:rsidRPr="00B201A6" w:rsidRDefault="00B201A6" w:rsidP="00B201A6">
            <w:pPr>
              <w:suppressAutoHyphens w:val="0"/>
              <w:spacing w:after="0" w:line="271"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Кол-во</w:t>
            </w:r>
            <w:proofErr w:type="spellEnd"/>
          </w:p>
          <w:p w:rsidR="00B201A6" w:rsidRPr="00B201A6" w:rsidRDefault="00B201A6" w:rsidP="00B201A6">
            <w:pPr>
              <w:suppressAutoHyphens w:val="0"/>
              <w:spacing w:after="0" w:line="263"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часов</w:t>
            </w:r>
            <w:proofErr w:type="spellEnd"/>
          </w:p>
        </w:tc>
      </w:tr>
      <w:tr w:rsidR="00B201A6" w:rsidRPr="00B201A6" w:rsidTr="008D0881">
        <w:trPr>
          <w:trHeight w:val="274"/>
        </w:trPr>
        <w:tc>
          <w:tcPr>
            <w:tcW w:w="1872" w:type="dxa"/>
          </w:tcPr>
          <w:p w:rsidR="00B201A6" w:rsidRPr="00B201A6" w:rsidRDefault="00B201A6" w:rsidP="00B201A6">
            <w:pPr>
              <w:suppressAutoHyphens w:val="0"/>
              <w:spacing w:after="0" w:line="254" w:lineRule="exact"/>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1</w:t>
            </w:r>
          </w:p>
        </w:tc>
        <w:tc>
          <w:tcPr>
            <w:tcW w:w="10915" w:type="dxa"/>
          </w:tcPr>
          <w:p w:rsidR="00B201A6" w:rsidRPr="00B201A6" w:rsidRDefault="00B201A6" w:rsidP="00B201A6">
            <w:pPr>
              <w:suppressAutoHyphens w:val="0"/>
              <w:spacing w:after="0" w:line="254" w:lineRule="exact"/>
              <w:ind w:right="1012"/>
              <w:jc w:val="center"/>
              <w:rPr>
                <w:rFonts w:ascii="Times New Roman" w:eastAsia="Times New Roman" w:hAnsi="Times New Roman" w:cs="Times New Roman"/>
                <w:b/>
                <w:color w:val="auto"/>
                <w:kern w:val="0"/>
                <w:sz w:val="24"/>
                <w:szCs w:val="24"/>
                <w:lang w:val="ru-RU" w:eastAsia="en-US"/>
              </w:rPr>
            </w:pPr>
            <w:r w:rsidRPr="00B201A6">
              <w:rPr>
                <w:rFonts w:ascii="Times New Roman" w:eastAsia="Times New Roman" w:hAnsi="Times New Roman" w:cs="Times New Roman"/>
                <w:b/>
                <w:color w:val="auto"/>
                <w:kern w:val="0"/>
                <w:sz w:val="24"/>
                <w:szCs w:val="24"/>
                <w:lang w:val="ru-RU" w:eastAsia="en-US"/>
              </w:rPr>
              <w:t>Работа</w:t>
            </w:r>
            <w:r w:rsidRPr="00B201A6">
              <w:rPr>
                <w:rFonts w:ascii="Times New Roman" w:eastAsia="Times New Roman" w:hAnsi="Times New Roman" w:cs="Times New Roman"/>
                <w:b/>
                <w:color w:val="auto"/>
                <w:spacing w:val="-4"/>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с</w:t>
            </w:r>
            <w:r w:rsidRPr="00B201A6">
              <w:rPr>
                <w:rFonts w:ascii="Times New Roman" w:eastAsia="Times New Roman" w:hAnsi="Times New Roman" w:cs="Times New Roman"/>
                <w:b/>
                <w:color w:val="auto"/>
                <w:spacing w:val="-2"/>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бумагой</w:t>
            </w:r>
            <w:r w:rsidRPr="00B201A6">
              <w:rPr>
                <w:rFonts w:ascii="Times New Roman" w:eastAsia="Times New Roman" w:hAnsi="Times New Roman" w:cs="Times New Roman"/>
                <w:b/>
                <w:color w:val="auto"/>
                <w:spacing w:val="-2"/>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и</w:t>
            </w:r>
            <w:r w:rsidRPr="00B201A6">
              <w:rPr>
                <w:rFonts w:ascii="Times New Roman" w:eastAsia="Times New Roman" w:hAnsi="Times New Roman" w:cs="Times New Roman"/>
                <w:b/>
                <w:color w:val="auto"/>
                <w:spacing w:val="-3"/>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картоном</w:t>
            </w:r>
            <w:r w:rsidRPr="00B201A6">
              <w:rPr>
                <w:rFonts w:ascii="Times New Roman" w:eastAsia="Times New Roman" w:hAnsi="Times New Roman" w:cs="Times New Roman"/>
                <w:b/>
                <w:color w:val="auto"/>
                <w:spacing w:val="1"/>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(48ч)</w:t>
            </w:r>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p>
        </w:tc>
      </w:tr>
      <w:tr w:rsidR="00B201A6" w:rsidRPr="00B201A6" w:rsidTr="008D0881">
        <w:trPr>
          <w:trHeight w:val="554"/>
        </w:trPr>
        <w:tc>
          <w:tcPr>
            <w:tcW w:w="1872" w:type="dxa"/>
          </w:tcPr>
          <w:p w:rsidR="00B201A6" w:rsidRPr="00B201A6" w:rsidRDefault="00B201A6" w:rsidP="00B201A6">
            <w:pPr>
              <w:suppressAutoHyphens w:val="0"/>
              <w:spacing w:after="0" w:line="271"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1.1</w:t>
            </w:r>
          </w:p>
        </w:tc>
        <w:tc>
          <w:tcPr>
            <w:tcW w:w="10915" w:type="dxa"/>
          </w:tcPr>
          <w:p w:rsidR="00B201A6" w:rsidRPr="00B201A6" w:rsidRDefault="00B201A6" w:rsidP="00B201A6">
            <w:pPr>
              <w:suppressAutoHyphens w:val="0"/>
              <w:spacing w:after="0" w:line="271" w:lineRule="exact"/>
              <w:rPr>
                <w:rFonts w:ascii="Times New Roman" w:eastAsia="Times New Roman" w:hAnsi="Times New Roman" w:cs="Times New Roman"/>
                <w:color w:val="auto"/>
                <w:kern w:val="0"/>
                <w:sz w:val="24"/>
                <w:szCs w:val="24"/>
                <w:lang w:val="ru-RU" w:eastAsia="en-US"/>
              </w:rPr>
            </w:pPr>
            <w:proofErr w:type="gramStart"/>
            <w:r w:rsidRPr="00B201A6">
              <w:rPr>
                <w:rFonts w:ascii="Times New Roman" w:eastAsia="Times New Roman" w:hAnsi="Times New Roman" w:cs="Times New Roman"/>
                <w:color w:val="auto"/>
                <w:kern w:val="0"/>
                <w:sz w:val="24"/>
                <w:szCs w:val="24"/>
                <w:lang w:val="ru-RU" w:eastAsia="en-US"/>
              </w:rPr>
              <w:t>Бумага</w:t>
            </w:r>
            <w:r w:rsidRPr="00B201A6">
              <w:rPr>
                <w:rFonts w:ascii="Times New Roman" w:eastAsia="Times New Roman" w:hAnsi="Times New Roman" w:cs="Times New Roman"/>
                <w:color w:val="auto"/>
                <w:spacing w:val="2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разных</w:t>
            </w:r>
            <w:r w:rsidRPr="00B201A6">
              <w:rPr>
                <w:rFonts w:ascii="Times New Roman" w:eastAsia="Times New Roman" w:hAnsi="Times New Roman" w:cs="Times New Roman"/>
                <w:color w:val="auto"/>
                <w:spacing w:val="8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видов</w:t>
            </w:r>
            <w:r w:rsidRPr="00B201A6">
              <w:rPr>
                <w:rFonts w:ascii="Times New Roman" w:eastAsia="Times New Roman" w:hAnsi="Times New Roman" w:cs="Times New Roman"/>
                <w:color w:val="auto"/>
                <w:spacing w:val="9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(внешний</w:t>
            </w:r>
            <w:r w:rsidRPr="00B201A6">
              <w:rPr>
                <w:rFonts w:ascii="Times New Roman" w:eastAsia="Times New Roman" w:hAnsi="Times New Roman" w:cs="Times New Roman"/>
                <w:color w:val="auto"/>
                <w:spacing w:val="9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вид,</w:t>
            </w:r>
            <w:r w:rsidRPr="00B201A6">
              <w:rPr>
                <w:rFonts w:ascii="Times New Roman" w:eastAsia="Times New Roman" w:hAnsi="Times New Roman" w:cs="Times New Roman"/>
                <w:color w:val="auto"/>
                <w:spacing w:val="88"/>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свойства</w:t>
            </w:r>
            <w:r w:rsidRPr="00B201A6">
              <w:rPr>
                <w:rFonts w:ascii="Times New Roman" w:eastAsia="Times New Roman" w:hAnsi="Times New Roman" w:cs="Times New Roman"/>
                <w:color w:val="auto"/>
                <w:spacing w:val="8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88"/>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назначение</w:t>
            </w:r>
            <w:proofErr w:type="gramEnd"/>
          </w:p>
          <w:p w:rsidR="00B201A6" w:rsidRPr="00B201A6" w:rsidRDefault="00B201A6" w:rsidP="00B201A6">
            <w:pPr>
              <w:suppressAutoHyphens w:val="0"/>
              <w:spacing w:after="0" w:line="263"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бумаги</w:t>
            </w:r>
            <w:proofErr w:type="spellEnd"/>
            <w:proofErr w:type="gram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71"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0"/>
        </w:trPr>
        <w:tc>
          <w:tcPr>
            <w:tcW w:w="1872" w:type="dxa"/>
          </w:tcPr>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1.2</w:t>
            </w:r>
          </w:p>
        </w:tc>
        <w:tc>
          <w:tcPr>
            <w:tcW w:w="10915" w:type="dxa"/>
          </w:tcPr>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Сгибание</w:t>
            </w:r>
            <w:r w:rsidRPr="00B201A6">
              <w:rPr>
                <w:rFonts w:ascii="Times New Roman" w:eastAsia="Times New Roman" w:hAnsi="Times New Roman" w:cs="Times New Roman"/>
                <w:color w:val="auto"/>
                <w:spacing w:val="4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листа</w:t>
            </w:r>
            <w:r w:rsidRPr="00B201A6">
              <w:rPr>
                <w:rFonts w:ascii="Times New Roman" w:eastAsia="Times New Roman" w:hAnsi="Times New Roman" w:cs="Times New Roman"/>
                <w:color w:val="auto"/>
                <w:spacing w:val="98"/>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бумаги</w:t>
            </w:r>
            <w:r w:rsidRPr="00B201A6">
              <w:rPr>
                <w:rFonts w:ascii="Times New Roman" w:eastAsia="Times New Roman" w:hAnsi="Times New Roman" w:cs="Times New Roman"/>
                <w:color w:val="auto"/>
                <w:spacing w:val="10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пополам,</w:t>
            </w:r>
            <w:r w:rsidRPr="00B201A6">
              <w:rPr>
                <w:rFonts w:ascii="Times New Roman" w:eastAsia="Times New Roman" w:hAnsi="Times New Roman" w:cs="Times New Roman"/>
                <w:color w:val="auto"/>
                <w:spacing w:val="10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вчетверо,</w:t>
            </w:r>
            <w:r w:rsidRPr="00B201A6">
              <w:rPr>
                <w:rFonts w:ascii="Times New Roman" w:eastAsia="Times New Roman" w:hAnsi="Times New Roman" w:cs="Times New Roman"/>
                <w:color w:val="auto"/>
                <w:spacing w:val="10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10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диагонали</w:t>
            </w:r>
            <w:r w:rsidRPr="00B201A6">
              <w:rPr>
                <w:rFonts w:ascii="Times New Roman" w:eastAsia="Times New Roman" w:hAnsi="Times New Roman" w:cs="Times New Roman"/>
                <w:color w:val="auto"/>
                <w:spacing w:val="101"/>
                <w:kern w:val="0"/>
                <w:sz w:val="24"/>
                <w:szCs w:val="24"/>
                <w:lang w:val="ru-RU" w:eastAsia="en-US"/>
              </w:rPr>
              <w:t xml:space="preserve"> </w:t>
            </w:r>
            <w:proofErr w:type="gramStart"/>
            <w:r w:rsidRPr="00B201A6">
              <w:rPr>
                <w:rFonts w:ascii="Times New Roman" w:eastAsia="Times New Roman" w:hAnsi="Times New Roman" w:cs="Times New Roman"/>
                <w:color w:val="auto"/>
                <w:kern w:val="0"/>
                <w:sz w:val="24"/>
                <w:szCs w:val="24"/>
                <w:lang w:val="ru-RU" w:eastAsia="en-US"/>
              </w:rPr>
              <w:t>с</w:t>
            </w:r>
            <w:proofErr w:type="gramEnd"/>
          </w:p>
          <w:p w:rsidR="00B201A6" w:rsidRPr="00B201A6" w:rsidRDefault="00B201A6" w:rsidP="00B201A6">
            <w:pPr>
              <w:suppressAutoHyphens w:val="0"/>
              <w:spacing w:after="0" w:line="263"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проглаживанием</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рукой.</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Сгибание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листа</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гармошкой.</w:t>
            </w:r>
          </w:p>
        </w:tc>
        <w:tc>
          <w:tcPr>
            <w:tcW w:w="2693" w:type="dxa"/>
          </w:tcPr>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bl>
    <w:p w:rsidR="00B201A6" w:rsidRPr="00B201A6" w:rsidRDefault="00B201A6" w:rsidP="00B201A6">
      <w:pPr>
        <w:widowControl w:val="0"/>
        <w:tabs>
          <w:tab w:val="left" w:pos="4962"/>
        </w:tabs>
        <w:suppressAutoHyphens w:val="0"/>
        <w:autoSpaceDE w:val="0"/>
        <w:autoSpaceDN w:val="0"/>
        <w:spacing w:after="0" w:line="267" w:lineRule="exact"/>
        <w:ind w:right="1446"/>
        <w:rPr>
          <w:rFonts w:ascii="Times New Roman" w:eastAsia="Times New Roman" w:hAnsi="Times New Roman" w:cs="Times New Roman"/>
          <w:color w:val="auto"/>
          <w:kern w:val="0"/>
          <w:sz w:val="24"/>
          <w:szCs w:val="24"/>
          <w:lang w:eastAsia="en-US"/>
        </w:rPr>
        <w:sectPr w:rsidR="00B201A6" w:rsidRPr="00B201A6" w:rsidSect="0039314A">
          <w:type w:val="continuous"/>
          <w:pgSz w:w="16840" w:h="11910" w:orient="landscape"/>
          <w:pgMar w:top="1480" w:right="1120" w:bottom="4539" w:left="280" w:header="720" w:footer="720" w:gutter="0"/>
          <w:cols w:space="720"/>
        </w:sectPr>
      </w:pPr>
    </w:p>
    <w:tbl>
      <w:tblPr>
        <w:tblStyle w:val="TableNormal"/>
        <w:tblW w:w="1548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10915"/>
        <w:gridCol w:w="2693"/>
      </w:tblGrid>
      <w:tr w:rsidR="00B201A6" w:rsidRPr="00B201A6" w:rsidTr="008D0881">
        <w:trPr>
          <w:trHeight w:val="554"/>
        </w:trPr>
        <w:tc>
          <w:tcPr>
            <w:tcW w:w="1872"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lastRenderedPageBreak/>
              <w:t>1.3</w:t>
            </w:r>
          </w:p>
        </w:tc>
        <w:tc>
          <w:tcPr>
            <w:tcW w:w="10915"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Разметка</w:t>
            </w:r>
            <w:r w:rsidRPr="00B201A6">
              <w:rPr>
                <w:rFonts w:ascii="Times New Roman" w:eastAsia="Times New Roman" w:hAnsi="Times New Roman" w:cs="Times New Roman"/>
                <w:color w:val="auto"/>
                <w:spacing w:val="4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листа</w:t>
            </w:r>
            <w:r w:rsidRPr="00B201A6">
              <w:rPr>
                <w:rFonts w:ascii="Times New Roman" w:eastAsia="Times New Roman" w:hAnsi="Times New Roman" w:cs="Times New Roman"/>
                <w:color w:val="auto"/>
                <w:spacing w:val="9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бумаги</w:t>
            </w:r>
            <w:r w:rsidRPr="00B201A6">
              <w:rPr>
                <w:rFonts w:ascii="Times New Roman" w:eastAsia="Times New Roman" w:hAnsi="Times New Roman" w:cs="Times New Roman"/>
                <w:color w:val="auto"/>
                <w:spacing w:val="10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10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ширине</w:t>
            </w:r>
            <w:r w:rsidRPr="00B201A6">
              <w:rPr>
                <w:rFonts w:ascii="Times New Roman" w:eastAsia="Times New Roman" w:hAnsi="Times New Roman" w:cs="Times New Roman"/>
                <w:color w:val="auto"/>
                <w:spacing w:val="10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линейки.</w:t>
            </w:r>
            <w:r w:rsidRPr="00B201A6">
              <w:rPr>
                <w:rFonts w:ascii="Times New Roman" w:eastAsia="Times New Roman" w:hAnsi="Times New Roman" w:cs="Times New Roman"/>
                <w:color w:val="auto"/>
                <w:spacing w:val="10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Резание</w:t>
            </w:r>
            <w:r w:rsidRPr="00B201A6">
              <w:rPr>
                <w:rFonts w:ascii="Times New Roman" w:eastAsia="Times New Roman" w:hAnsi="Times New Roman" w:cs="Times New Roman"/>
                <w:color w:val="auto"/>
                <w:spacing w:val="10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листа</w:t>
            </w:r>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бумаги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ножницами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намеченным</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линиям.</w:t>
            </w:r>
          </w:p>
        </w:tc>
        <w:tc>
          <w:tcPr>
            <w:tcW w:w="2693"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0"/>
        </w:trPr>
        <w:tc>
          <w:tcPr>
            <w:tcW w:w="1872"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lastRenderedPageBreak/>
              <w:t>1.4</w:t>
            </w:r>
          </w:p>
        </w:tc>
        <w:tc>
          <w:tcPr>
            <w:tcW w:w="10915"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Вырезывание</w:t>
            </w:r>
            <w:r w:rsidRPr="00B201A6">
              <w:rPr>
                <w:rFonts w:ascii="Times New Roman" w:eastAsia="Times New Roman" w:hAnsi="Times New Roman" w:cs="Times New Roman"/>
                <w:color w:val="auto"/>
                <w:spacing w:val="2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картинок</w:t>
            </w:r>
            <w:r w:rsidRPr="00B201A6">
              <w:rPr>
                <w:rFonts w:ascii="Times New Roman" w:eastAsia="Times New Roman" w:hAnsi="Times New Roman" w:cs="Times New Roman"/>
                <w:color w:val="auto"/>
                <w:spacing w:val="8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w:t>
            </w:r>
            <w:r w:rsidRPr="00B201A6">
              <w:rPr>
                <w:rFonts w:ascii="Times New Roman" w:eastAsia="Times New Roman" w:hAnsi="Times New Roman" w:cs="Times New Roman"/>
                <w:color w:val="auto"/>
                <w:spacing w:val="8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журналов</w:t>
            </w:r>
            <w:r w:rsidRPr="00B201A6">
              <w:rPr>
                <w:rFonts w:ascii="Times New Roman" w:eastAsia="Times New Roman" w:hAnsi="Times New Roman" w:cs="Times New Roman"/>
                <w:color w:val="auto"/>
                <w:spacing w:val="8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8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газет.</w:t>
            </w:r>
            <w:r w:rsidRPr="00B201A6">
              <w:rPr>
                <w:rFonts w:ascii="Times New Roman" w:eastAsia="Times New Roman" w:hAnsi="Times New Roman" w:cs="Times New Roman"/>
                <w:color w:val="auto"/>
                <w:spacing w:val="8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Упражнения</w:t>
            </w:r>
            <w:r w:rsidRPr="00B201A6">
              <w:rPr>
                <w:rFonts w:ascii="Times New Roman" w:eastAsia="Times New Roman" w:hAnsi="Times New Roman" w:cs="Times New Roman"/>
                <w:color w:val="auto"/>
                <w:spacing w:val="86"/>
                <w:kern w:val="0"/>
                <w:sz w:val="24"/>
                <w:szCs w:val="24"/>
                <w:lang w:val="ru-RU" w:eastAsia="en-US"/>
              </w:rPr>
              <w:t xml:space="preserve"> </w:t>
            </w:r>
            <w:proofErr w:type="gramStart"/>
            <w:r w:rsidRPr="00B201A6">
              <w:rPr>
                <w:rFonts w:ascii="Times New Roman" w:eastAsia="Times New Roman" w:hAnsi="Times New Roman" w:cs="Times New Roman"/>
                <w:color w:val="auto"/>
                <w:kern w:val="0"/>
                <w:sz w:val="24"/>
                <w:szCs w:val="24"/>
                <w:lang w:val="ru-RU" w:eastAsia="en-US"/>
              </w:rPr>
              <w:t>в</w:t>
            </w:r>
            <w:proofErr w:type="gramEnd"/>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val="ru-RU" w:eastAsia="en-US"/>
              </w:rPr>
            </w:pPr>
            <w:proofErr w:type="gramStart"/>
            <w:r w:rsidRPr="00B201A6">
              <w:rPr>
                <w:rFonts w:ascii="Times New Roman" w:eastAsia="Times New Roman" w:hAnsi="Times New Roman" w:cs="Times New Roman"/>
                <w:color w:val="auto"/>
                <w:kern w:val="0"/>
                <w:sz w:val="24"/>
                <w:szCs w:val="24"/>
                <w:lang w:val="ru-RU" w:eastAsia="en-US"/>
              </w:rPr>
              <w:t>резании</w:t>
            </w:r>
            <w:proofErr w:type="gramEnd"/>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прямым</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кривым</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линиям.</w:t>
            </w:r>
          </w:p>
        </w:tc>
        <w:tc>
          <w:tcPr>
            <w:tcW w:w="2693"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3"/>
        </w:trPr>
        <w:tc>
          <w:tcPr>
            <w:tcW w:w="1872" w:type="dxa"/>
          </w:tcPr>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1.5</w:t>
            </w:r>
          </w:p>
        </w:tc>
        <w:tc>
          <w:tcPr>
            <w:tcW w:w="10915" w:type="dxa"/>
          </w:tcPr>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val="ru-RU" w:eastAsia="en-US"/>
              </w:rPr>
              <w:t>Симметричное</w:t>
            </w:r>
            <w:r w:rsidRPr="00B201A6">
              <w:rPr>
                <w:rFonts w:ascii="Times New Roman" w:eastAsia="Times New Roman" w:hAnsi="Times New Roman" w:cs="Times New Roman"/>
                <w:color w:val="auto"/>
                <w:spacing w:val="4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вырезывание</w:t>
            </w:r>
            <w:r w:rsidRPr="00B201A6">
              <w:rPr>
                <w:rFonts w:ascii="Times New Roman" w:eastAsia="Times New Roman" w:hAnsi="Times New Roman" w:cs="Times New Roman"/>
                <w:color w:val="auto"/>
                <w:spacing w:val="4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w:t>
            </w:r>
            <w:r w:rsidRPr="00B201A6">
              <w:rPr>
                <w:rFonts w:ascii="Times New Roman" w:eastAsia="Times New Roman" w:hAnsi="Times New Roman" w:cs="Times New Roman"/>
                <w:color w:val="auto"/>
                <w:spacing w:val="4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кругов</w:t>
            </w:r>
            <w:r w:rsidRPr="00B201A6">
              <w:rPr>
                <w:rFonts w:ascii="Times New Roman" w:eastAsia="Times New Roman" w:hAnsi="Times New Roman" w:cs="Times New Roman"/>
                <w:color w:val="auto"/>
                <w:spacing w:val="4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4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овалов.</w:t>
            </w:r>
            <w:r w:rsidRPr="00B201A6">
              <w:rPr>
                <w:rFonts w:ascii="Times New Roman" w:eastAsia="Times New Roman" w:hAnsi="Times New Roman" w:cs="Times New Roman"/>
                <w:color w:val="auto"/>
                <w:spacing w:val="43"/>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eastAsia="en-US"/>
              </w:rPr>
              <w:t>Вырезывание</w:t>
            </w:r>
            <w:proofErr w:type="spellEnd"/>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деталей</w:t>
            </w:r>
            <w:proofErr w:type="spellEnd"/>
            <w:proofErr w:type="gramEnd"/>
            <w:r w:rsidRPr="00B201A6">
              <w:rPr>
                <w:rFonts w:ascii="Times New Roman" w:eastAsia="Times New Roman" w:hAnsi="Times New Roman" w:cs="Times New Roman"/>
                <w:color w:val="auto"/>
                <w:spacing w:val="-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по</w:t>
            </w:r>
            <w:proofErr w:type="spell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контуру</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0"/>
        </w:trPr>
        <w:tc>
          <w:tcPr>
            <w:tcW w:w="1872"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1.6</w:t>
            </w:r>
          </w:p>
        </w:tc>
        <w:tc>
          <w:tcPr>
            <w:tcW w:w="10915"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Обводка</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шаблону,</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разметка</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бумаги</w:t>
            </w:r>
            <w:r w:rsidRPr="00B201A6">
              <w:rPr>
                <w:rFonts w:ascii="Times New Roman" w:eastAsia="Times New Roman" w:hAnsi="Times New Roman" w:cs="Times New Roman"/>
                <w:color w:val="auto"/>
                <w:spacing w:val="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помощью</w:t>
            </w:r>
            <w:r w:rsidRPr="00B201A6">
              <w:rPr>
                <w:rFonts w:ascii="Times New Roman" w:eastAsia="Times New Roman" w:hAnsi="Times New Roman" w:cs="Times New Roman"/>
                <w:color w:val="auto"/>
                <w:spacing w:val="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мерок.</w:t>
            </w:r>
            <w:r w:rsidRPr="00B201A6">
              <w:rPr>
                <w:rFonts w:ascii="Times New Roman" w:eastAsia="Times New Roman" w:hAnsi="Times New Roman" w:cs="Times New Roman"/>
                <w:color w:val="auto"/>
                <w:spacing w:val="1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Выбор</w:t>
            </w:r>
          </w:p>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материалов</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изготовления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изделий.</w:t>
            </w:r>
          </w:p>
        </w:tc>
        <w:tc>
          <w:tcPr>
            <w:tcW w:w="2693"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8"/>
        </w:trPr>
        <w:tc>
          <w:tcPr>
            <w:tcW w:w="1872"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1.7</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Ознакомление</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образцами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вертушек.</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Выбор</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материалов.</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0"/>
        </w:trPr>
        <w:tc>
          <w:tcPr>
            <w:tcW w:w="1872"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1.8</w:t>
            </w:r>
          </w:p>
        </w:tc>
        <w:tc>
          <w:tcPr>
            <w:tcW w:w="10915"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val="ru-RU" w:eastAsia="en-US"/>
              </w:rPr>
              <w:t>Планирование</w:t>
            </w:r>
            <w:r w:rsidRPr="00B201A6">
              <w:rPr>
                <w:rFonts w:ascii="Times New Roman" w:eastAsia="Times New Roman" w:hAnsi="Times New Roman" w:cs="Times New Roman"/>
                <w:color w:val="auto"/>
                <w:spacing w:val="11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трудовых</w:t>
            </w:r>
            <w:r w:rsidRPr="00B201A6">
              <w:rPr>
                <w:rFonts w:ascii="Times New Roman" w:eastAsia="Times New Roman" w:hAnsi="Times New Roman" w:cs="Times New Roman"/>
                <w:color w:val="auto"/>
                <w:spacing w:val="6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действий</w:t>
            </w:r>
            <w:r w:rsidRPr="00B201A6">
              <w:rPr>
                <w:rFonts w:ascii="Times New Roman" w:eastAsia="Times New Roman" w:hAnsi="Times New Roman" w:cs="Times New Roman"/>
                <w:color w:val="auto"/>
                <w:spacing w:val="11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11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 xml:space="preserve">образцу.   </w:t>
            </w:r>
            <w:proofErr w:type="spellStart"/>
            <w:r w:rsidRPr="00B201A6">
              <w:rPr>
                <w:rFonts w:ascii="Times New Roman" w:eastAsia="Times New Roman" w:hAnsi="Times New Roman" w:cs="Times New Roman"/>
                <w:color w:val="auto"/>
                <w:kern w:val="0"/>
                <w:sz w:val="24"/>
                <w:szCs w:val="24"/>
                <w:lang w:eastAsia="en-US"/>
              </w:rPr>
              <w:t>Выполнение</w:t>
            </w:r>
            <w:proofErr w:type="spellEnd"/>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изделия</w:t>
            </w:r>
            <w:proofErr w:type="spellEnd"/>
            <w:proofErr w:type="gram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8"/>
        </w:trPr>
        <w:tc>
          <w:tcPr>
            <w:tcW w:w="1872"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1.9</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Клей:</w:t>
            </w:r>
            <w:r w:rsidRPr="00B201A6">
              <w:rPr>
                <w:rFonts w:ascii="Times New Roman" w:eastAsia="Times New Roman" w:hAnsi="Times New Roman" w:cs="Times New Roman"/>
                <w:color w:val="auto"/>
                <w:spacing w:val="-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виды,</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свойства,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правила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использования.</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3"/>
        </w:trPr>
        <w:tc>
          <w:tcPr>
            <w:tcW w:w="1872"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1.10</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Выполнение</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конвертов</w:t>
            </w:r>
            <w:r w:rsidRPr="00B201A6">
              <w:rPr>
                <w:rFonts w:ascii="Times New Roman" w:eastAsia="Times New Roman" w:hAnsi="Times New Roman" w:cs="Times New Roman"/>
                <w:color w:val="auto"/>
                <w:spacing w:val="-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писем.</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Разметка</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шаблону.</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7"/>
        </w:trPr>
        <w:tc>
          <w:tcPr>
            <w:tcW w:w="1872"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1.11</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Вырезание</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ножницами,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фальцовка</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краев</w:t>
            </w:r>
            <w:r w:rsidRPr="00B201A6">
              <w:rPr>
                <w:rFonts w:ascii="Times New Roman" w:eastAsia="Times New Roman" w:hAnsi="Times New Roman" w:cs="Times New Roman"/>
                <w:color w:val="auto"/>
                <w:spacing w:val="-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конверта.</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3"/>
        </w:trPr>
        <w:tc>
          <w:tcPr>
            <w:tcW w:w="1872"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1.12</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Склеивание</w:t>
            </w:r>
            <w:proofErr w:type="spellEnd"/>
            <w:r w:rsidRPr="00B201A6">
              <w:rPr>
                <w:rFonts w:ascii="Times New Roman" w:eastAsia="Times New Roman" w:hAnsi="Times New Roman" w:cs="Times New Roman"/>
                <w:color w:val="auto"/>
                <w:spacing w:val="-1"/>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конверта</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8"/>
        </w:trPr>
        <w:tc>
          <w:tcPr>
            <w:tcW w:w="1872" w:type="dxa"/>
          </w:tcPr>
          <w:p w:rsidR="00B201A6" w:rsidRPr="00B201A6" w:rsidRDefault="00B201A6" w:rsidP="00B201A6">
            <w:pPr>
              <w:suppressAutoHyphens w:val="0"/>
              <w:spacing w:after="0" w:line="259"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1.13</w:t>
            </w:r>
          </w:p>
        </w:tc>
        <w:tc>
          <w:tcPr>
            <w:tcW w:w="10915" w:type="dxa"/>
          </w:tcPr>
          <w:p w:rsidR="00B201A6" w:rsidRPr="00B201A6" w:rsidRDefault="00B201A6" w:rsidP="00B201A6">
            <w:pPr>
              <w:suppressAutoHyphens w:val="0"/>
              <w:spacing w:after="0" w:line="259"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Оформление</w:t>
            </w:r>
            <w:proofErr w:type="spellEnd"/>
            <w:r w:rsidRPr="00B201A6">
              <w:rPr>
                <w:rFonts w:ascii="Times New Roman" w:eastAsia="Times New Roman" w:hAnsi="Times New Roman" w:cs="Times New Roman"/>
                <w:color w:val="auto"/>
                <w:spacing w:val="-2"/>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конверта</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9"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3"/>
        </w:trPr>
        <w:tc>
          <w:tcPr>
            <w:tcW w:w="1872"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1.14</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Выполнение</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флажков</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цветной</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бумаги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заданному</w:t>
            </w:r>
            <w:r w:rsidRPr="00B201A6">
              <w:rPr>
                <w:rFonts w:ascii="Times New Roman" w:eastAsia="Times New Roman" w:hAnsi="Times New Roman" w:cs="Times New Roman"/>
                <w:color w:val="auto"/>
                <w:spacing w:val="-1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размеру.</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8"/>
        </w:trPr>
        <w:tc>
          <w:tcPr>
            <w:tcW w:w="1872"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1.15</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Выполнение</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закладки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книг.</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Разметка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заданному</w:t>
            </w:r>
            <w:r w:rsidRPr="00B201A6">
              <w:rPr>
                <w:rFonts w:ascii="Times New Roman" w:eastAsia="Times New Roman" w:hAnsi="Times New Roman" w:cs="Times New Roman"/>
                <w:color w:val="auto"/>
                <w:spacing w:val="-1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размеру.</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3"/>
        </w:trPr>
        <w:tc>
          <w:tcPr>
            <w:tcW w:w="1872"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1.16</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Выполнение</w:t>
            </w:r>
            <w:proofErr w:type="spell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веера</w:t>
            </w:r>
            <w:proofErr w:type="spell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из</w:t>
            </w:r>
            <w:proofErr w:type="spellEnd"/>
            <w:r w:rsidRPr="00B201A6">
              <w:rPr>
                <w:rFonts w:ascii="Times New Roman" w:eastAsia="Times New Roman" w:hAnsi="Times New Roman" w:cs="Times New Roman"/>
                <w:color w:val="auto"/>
                <w:spacing w:val="-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бумаги</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8"/>
        </w:trPr>
        <w:tc>
          <w:tcPr>
            <w:tcW w:w="1872" w:type="dxa"/>
          </w:tcPr>
          <w:p w:rsidR="00B201A6" w:rsidRPr="00B201A6" w:rsidRDefault="00B201A6" w:rsidP="00B201A6">
            <w:pPr>
              <w:suppressAutoHyphens w:val="0"/>
              <w:spacing w:after="0" w:line="258" w:lineRule="exact"/>
              <w:ind w:right="440"/>
              <w:jc w:val="right"/>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2</w:t>
            </w:r>
          </w:p>
        </w:tc>
        <w:tc>
          <w:tcPr>
            <w:tcW w:w="10915" w:type="dxa"/>
          </w:tcPr>
          <w:p w:rsidR="00B201A6" w:rsidRPr="00B201A6" w:rsidRDefault="00B201A6" w:rsidP="00B201A6">
            <w:pPr>
              <w:suppressAutoHyphens w:val="0"/>
              <w:spacing w:after="0" w:line="258" w:lineRule="exact"/>
              <w:ind w:right="1012"/>
              <w:jc w:val="center"/>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Переплетно-картонажные</w:t>
            </w:r>
            <w:proofErr w:type="spellEnd"/>
            <w:r w:rsidRPr="00B201A6">
              <w:rPr>
                <w:rFonts w:ascii="Times New Roman" w:eastAsia="Times New Roman" w:hAnsi="Times New Roman" w:cs="Times New Roman"/>
                <w:b/>
                <w:color w:val="auto"/>
                <w:spacing w:val="-3"/>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работы</w:t>
            </w:r>
            <w:proofErr w:type="spellEnd"/>
            <w:r w:rsidRPr="00B201A6">
              <w:rPr>
                <w:rFonts w:ascii="Times New Roman" w:eastAsia="Times New Roman" w:hAnsi="Times New Roman" w:cs="Times New Roman"/>
                <w:b/>
                <w:color w:val="auto"/>
                <w:spacing w:val="-4"/>
                <w:kern w:val="0"/>
                <w:sz w:val="24"/>
                <w:szCs w:val="24"/>
                <w:lang w:eastAsia="en-US"/>
              </w:rPr>
              <w:t xml:space="preserve"> </w:t>
            </w:r>
            <w:r w:rsidRPr="00B201A6">
              <w:rPr>
                <w:rFonts w:ascii="Times New Roman" w:eastAsia="Times New Roman" w:hAnsi="Times New Roman" w:cs="Times New Roman"/>
                <w:b/>
                <w:color w:val="auto"/>
                <w:kern w:val="0"/>
                <w:sz w:val="24"/>
                <w:szCs w:val="24"/>
                <w:lang w:eastAsia="en-US"/>
              </w:rPr>
              <w:t>(114ч)</w:t>
            </w:r>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B201A6" w:rsidTr="008D0881">
        <w:trPr>
          <w:trHeight w:val="754"/>
        </w:trPr>
        <w:tc>
          <w:tcPr>
            <w:tcW w:w="1872" w:type="dxa"/>
          </w:tcPr>
          <w:p w:rsidR="00B201A6" w:rsidRPr="00B201A6" w:rsidRDefault="00B201A6" w:rsidP="00B201A6">
            <w:pPr>
              <w:suppressAutoHyphens w:val="0"/>
              <w:spacing w:after="0" w:line="240" w:lineRule="auto"/>
              <w:rPr>
                <w:rFonts w:ascii="Times New Roman" w:eastAsia="Times New Roman" w:hAnsi="Times New Roman" w:cs="Times New Roman"/>
                <w:b/>
                <w:color w:val="auto"/>
                <w:kern w:val="0"/>
                <w:sz w:val="24"/>
                <w:szCs w:val="24"/>
                <w:lang w:eastAsia="en-US"/>
              </w:rPr>
            </w:pPr>
          </w:p>
          <w:p w:rsidR="00B201A6" w:rsidRPr="00B201A6" w:rsidRDefault="00B201A6" w:rsidP="00B201A6">
            <w:pPr>
              <w:suppressAutoHyphens w:val="0"/>
              <w:spacing w:before="168" w:after="0" w:line="266" w:lineRule="exact"/>
              <w:ind w:right="543"/>
              <w:jc w:val="center"/>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2.1</w:t>
            </w:r>
          </w:p>
        </w:tc>
        <w:tc>
          <w:tcPr>
            <w:tcW w:w="10915"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Бумага</w:t>
            </w:r>
            <w:r w:rsidRPr="00B201A6">
              <w:rPr>
                <w:rFonts w:ascii="Times New Roman" w:eastAsia="Times New Roman" w:hAnsi="Times New Roman" w:cs="Times New Roman"/>
                <w:color w:val="auto"/>
                <w:spacing w:val="2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разных</w:t>
            </w:r>
            <w:r w:rsidRPr="00B201A6">
              <w:rPr>
                <w:rFonts w:ascii="Times New Roman" w:eastAsia="Times New Roman" w:hAnsi="Times New Roman" w:cs="Times New Roman"/>
                <w:color w:val="auto"/>
                <w:spacing w:val="28"/>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видов</w:t>
            </w:r>
            <w:r w:rsidRPr="00B201A6">
              <w:rPr>
                <w:rFonts w:ascii="Times New Roman" w:eastAsia="Times New Roman" w:hAnsi="Times New Roman" w:cs="Times New Roman"/>
                <w:color w:val="auto"/>
                <w:spacing w:val="3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(внешний</w:t>
            </w:r>
            <w:r w:rsidRPr="00B201A6">
              <w:rPr>
                <w:rFonts w:ascii="Times New Roman" w:eastAsia="Times New Roman" w:hAnsi="Times New Roman" w:cs="Times New Roman"/>
                <w:color w:val="auto"/>
                <w:spacing w:val="3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вид,</w:t>
            </w:r>
            <w:r w:rsidRPr="00B201A6">
              <w:rPr>
                <w:rFonts w:ascii="Times New Roman" w:eastAsia="Times New Roman" w:hAnsi="Times New Roman" w:cs="Times New Roman"/>
                <w:color w:val="auto"/>
                <w:spacing w:val="28"/>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свойства</w:t>
            </w:r>
            <w:r w:rsidRPr="00B201A6">
              <w:rPr>
                <w:rFonts w:ascii="Times New Roman" w:eastAsia="Times New Roman" w:hAnsi="Times New Roman" w:cs="Times New Roman"/>
                <w:color w:val="auto"/>
                <w:spacing w:val="2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28"/>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назначение</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бумаги).</w:t>
            </w:r>
          </w:p>
        </w:tc>
        <w:tc>
          <w:tcPr>
            <w:tcW w:w="2693"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758"/>
        </w:trPr>
        <w:tc>
          <w:tcPr>
            <w:tcW w:w="1872" w:type="dxa"/>
          </w:tcPr>
          <w:p w:rsidR="00B201A6" w:rsidRPr="00B201A6" w:rsidRDefault="00B201A6" w:rsidP="00B201A6">
            <w:pPr>
              <w:suppressAutoHyphens w:val="0"/>
              <w:spacing w:after="0" w:line="240" w:lineRule="auto"/>
              <w:rPr>
                <w:rFonts w:ascii="Times New Roman" w:eastAsia="Times New Roman" w:hAnsi="Times New Roman" w:cs="Times New Roman"/>
                <w:b/>
                <w:color w:val="auto"/>
                <w:kern w:val="0"/>
                <w:sz w:val="24"/>
                <w:szCs w:val="24"/>
                <w:lang w:eastAsia="en-US"/>
              </w:rPr>
            </w:pPr>
          </w:p>
          <w:p w:rsidR="00B201A6" w:rsidRPr="00B201A6" w:rsidRDefault="00B201A6" w:rsidP="00B201A6">
            <w:pPr>
              <w:suppressAutoHyphens w:val="0"/>
              <w:spacing w:before="173" w:after="0" w:line="266" w:lineRule="exact"/>
              <w:ind w:right="543"/>
              <w:jc w:val="center"/>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2.2</w:t>
            </w:r>
          </w:p>
        </w:tc>
        <w:tc>
          <w:tcPr>
            <w:tcW w:w="10915"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val="ru-RU" w:eastAsia="en-US"/>
              </w:rPr>
              <w:t>Сгибание</w:t>
            </w:r>
            <w:r w:rsidRPr="00B201A6">
              <w:rPr>
                <w:rFonts w:ascii="Times New Roman" w:eastAsia="Times New Roman" w:hAnsi="Times New Roman" w:cs="Times New Roman"/>
                <w:color w:val="auto"/>
                <w:spacing w:val="4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листа</w:t>
            </w:r>
            <w:r w:rsidRPr="00B201A6">
              <w:rPr>
                <w:rFonts w:ascii="Times New Roman" w:eastAsia="Times New Roman" w:hAnsi="Times New Roman" w:cs="Times New Roman"/>
                <w:color w:val="auto"/>
                <w:spacing w:val="3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бумаги</w:t>
            </w:r>
            <w:r w:rsidRPr="00B201A6">
              <w:rPr>
                <w:rFonts w:ascii="Times New Roman" w:eastAsia="Times New Roman" w:hAnsi="Times New Roman" w:cs="Times New Roman"/>
                <w:color w:val="auto"/>
                <w:spacing w:val="4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пополам,</w:t>
            </w:r>
            <w:r w:rsidRPr="00B201A6">
              <w:rPr>
                <w:rFonts w:ascii="Times New Roman" w:eastAsia="Times New Roman" w:hAnsi="Times New Roman" w:cs="Times New Roman"/>
                <w:color w:val="auto"/>
                <w:spacing w:val="4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вчетверо,</w:t>
            </w:r>
            <w:r w:rsidRPr="00B201A6">
              <w:rPr>
                <w:rFonts w:ascii="Times New Roman" w:eastAsia="Times New Roman" w:hAnsi="Times New Roman" w:cs="Times New Roman"/>
                <w:color w:val="auto"/>
                <w:spacing w:val="4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4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диагонали</w:t>
            </w:r>
            <w:r w:rsidRPr="00B201A6">
              <w:rPr>
                <w:rFonts w:ascii="Times New Roman" w:eastAsia="Times New Roman" w:hAnsi="Times New Roman" w:cs="Times New Roman"/>
                <w:color w:val="auto"/>
                <w:spacing w:val="4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проглаживанием</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рукой.</w:t>
            </w:r>
            <w:r w:rsidRPr="00B201A6">
              <w:rPr>
                <w:rFonts w:ascii="Times New Roman" w:eastAsia="Times New Roman" w:hAnsi="Times New Roman" w:cs="Times New Roman"/>
                <w:color w:val="auto"/>
                <w:spacing w:val="-1"/>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eastAsia="en-US"/>
              </w:rPr>
              <w:t>Сгибание</w:t>
            </w:r>
            <w:proofErr w:type="spellEnd"/>
            <w:r w:rsidRPr="00B201A6">
              <w:rPr>
                <w:rFonts w:ascii="Times New Roman" w:eastAsia="Times New Roman" w:hAnsi="Times New Roman" w:cs="Times New Roman"/>
                <w:color w:val="auto"/>
                <w:spacing w:val="1"/>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листа</w:t>
            </w:r>
            <w:proofErr w:type="spellEnd"/>
            <w:r w:rsidRPr="00B201A6">
              <w:rPr>
                <w:rFonts w:ascii="Times New Roman" w:eastAsia="Times New Roman" w:hAnsi="Times New Roman" w:cs="Times New Roman"/>
                <w:color w:val="auto"/>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гармошкой</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754"/>
        </w:trPr>
        <w:tc>
          <w:tcPr>
            <w:tcW w:w="1872" w:type="dxa"/>
          </w:tcPr>
          <w:p w:rsidR="00B201A6" w:rsidRPr="00B201A6" w:rsidRDefault="00B201A6" w:rsidP="00B201A6">
            <w:pPr>
              <w:suppressAutoHyphens w:val="0"/>
              <w:spacing w:after="0" w:line="240" w:lineRule="auto"/>
              <w:rPr>
                <w:rFonts w:ascii="Times New Roman" w:eastAsia="Times New Roman" w:hAnsi="Times New Roman" w:cs="Times New Roman"/>
                <w:b/>
                <w:color w:val="auto"/>
                <w:kern w:val="0"/>
                <w:sz w:val="24"/>
                <w:szCs w:val="24"/>
                <w:lang w:eastAsia="en-US"/>
              </w:rPr>
            </w:pPr>
          </w:p>
          <w:p w:rsidR="00B201A6" w:rsidRPr="00B201A6" w:rsidRDefault="00B201A6" w:rsidP="00B201A6">
            <w:pPr>
              <w:suppressAutoHyphens w:val="0"/>
              <w:spacing w:before="168" w:after="0" w:line="266"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2.3</w:t>
            </w:r>
          </w:p>
        </w:tc>
        <w:tc>
          <w:tcPr>
            <w:tcW w:w="10915"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Разметка</w:t>
            </w:r>
            <w:r w:rsidRPr="00B201A6">
              <w:rPr>
                <w:rFonts w:ascii="Times New Roman" w:eastAsia="Times New Roman" w:hAnsi="Times New Roman" w:cs="Times New Roman"/>
                <w:color w:val="auto"/>
                <w:spacing w:val="4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листа</w:t>
            </w:r>
            <w:r w:rsidRPr="00B201A6">
              <w:rPr>
                <w:rFonts w:ascii="Times New Roman" w:eastAsia="Times New Roman" w:hAnsi="Times New Roman" w:cs="Times New Roman"/>
                <w:color w:val="auto"/>
                <w:spacing w:val="38"/>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бумаги</w:t>
            </w:r>
            <w:r w:rsidRPr="00B201A6">
              <w:rPr>
                <w:rFonts w:ascii="Times New Roman" w:eastAsia="Times New Roman" w:hAnsi="Times New Roman" w:cs="Times New Roman"/>
                <w:color w:val="auto"/>
                <w:spacing w:val="4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4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ширине</w:t>
            </w:r>
            <w:r w:rsidRPr="00B201A6">
              <w:rPr>
                <w:rFonts w:ascii="Times New Roman" w:eastAsia="Times New Roman" w:hAnsi="Times New Roman" w:cs="Times New Roman"/>
                <w:color w:val="auto"/>
                <w:spacing w:val="4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линейки.</w:t>
            </w:r>
            <w:r w:rsidRPr="00B201A6">
              <w:rPr>
                <w:rFonts w:ascii="Times New Roman" w:eastAsia="Times New Roman" w:hAnsi="Times New Roman" w:cs="Times New Roman"/>
                <w:color w:val="auto"/>
                <w:spacing w:val="4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Резание</w:t>
            </w:r>
            <w:r w:rsidRPr="00B201A6">
              <w:rPr>
                <w:rFonts w:ascii="Times New Roman" w:eastAsia="Times New Roman" w:hAnsi="Times New Roman" w:cs="Times New Roman"/>
                <w:color w:val="auto"/>
                <w:spacing w:val="4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листа</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бумаги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ножницами по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намеченным</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линиям.</w:t>
            </w:r>
          </w:p>
        </w:tc>
        <w:tc>
          <w:tcPr>
            <w:tcW w:w="2693"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3"/>
        </w:trPr>
        <w:tc>
          <w:tcPr>
            <w:tcW w:w="1872" w:type="dxa"/>
          </w:tcPr>
          <w:p w:rsidR="00B201A6" w:rsidRPr="00B201A6" w:rsidRDefault="00B201A6" w:rsidP="00B201A6">
            <w:pPr>
              <w:suppressAutoHyphens w:val="0"/>
              <w:spacing w:after="0" w:line="268" w:lineRule="exact"/>
              <w:ind w:right="543"/>
              <w:jc w:val="center"/>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2.4</w:t>
            </w:r>
          </w:p>
        </w:tc>
        <w:tc>
          <w:tcPr>
            <w:tcW w:w="10915"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Вырезывание</w:t>
            </w:r>
            <w:r w:rsidRPr="00B201A6">
              <w:rPr>
                <w:rFonts w:ascii="Times New Roman" w:eastAsia="Times New Roman" w:hAnsi="Times New Roman" w:cs="Times New Roman"/>
                <w:color w:val="auto"/>
                <w:spacing w:val="2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картинок</w:t>
            </w:r>
            <w:r w:rsidRPr="00B201A6">
              <w:rPr>
                <w:rFonts w:ascii="Times New Roman" w:eastAsia="Times New Roman" w:hAnsi="Times New Roman" w:cs="Times New Roman"/>
                <w:color w:val="auto"/>
                <w:spacing w:val="8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w:t>
            </w:r>
            <w:r w:rsidRPr="00B201A6">
              <w:rPr>
                <w:rFonts w:ascii="Times New Roman" w:eastAsia="Times New Roman" w:hAnsi="Times New Roman" w:cs="Times New Roman"/>
                <w:color w:val="auto"/>
                <w:spacing w:val="8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журналов</w:t>
            </w:r>
            <w:r w:rsidRPr="00B201A6">
              <w:rPr>
                <w:rFonts w:ascii="Times New Roman" w:eastAsia="Times New Roman" w:hAnsi="Times New Roman" w:cs="Times New Roman"/>
                <w:color w:val="auto"/>
                <w:spacing w:val="8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8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газет.</w:t>
            </w:r>
            <w:r w:rsidRPr="00B201A6">
              <w:rPr>
                <w:rFonts w:ascii="Times New Roman" w:eastAsia="Times New Roman" w:hAnsi="Times New Roman" w:cs="Times New Roman"/>
                <w:color w:val="auto"/>
                <w:spacing w:val="8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Упражнения</w:t>
            </w:r>
            <w:r w:rsidRPr="00B201A6">
              <w:rPr>
                <w:rFonts w:ascii="Times New Roman" w:eastAsia="Times New Roman" w:hAnsi="Times New Roman" w:cs="Times New Roman"/>
                <w:color w:val="auto"/>
                <w:spacing w:val="86"/>
                <w:kern w:val="0"/>
                <w:sz w:val="24"/>
                <w:szCs w:val="24"/>
                <w:lang w:val="ru-RU" w:eastAsia="en-US"/>
              </w:rPr>
              <w:t xml:space="preserve"> </w:t>
            </w:r>
            <w:proofErr w:type="gramStart"/>
            <w:r w:rsidRPr="00B201A6">
              <w:rPr>
                <w:rFonts w:ascii="Times New Roman" w:eastAsia="Times New Roman" w:hAnsi="Times New Roman" w:cs="Times New Roman"/>
                <w:color w:val="auto"/>
                <w:kern w:val="0"/>
                <w:sz w:val="24"/>
                <w:szCs w:val="24"/>
                <w:lang w:val="ru-RU" w:eastAsia="en-US"/>
              </w:rPr>
              <w:t>в</w:t>
            </w:r>
            <w:proofErr w:type="gramEnd"/>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val="ru-RU" w:eastAsia="en-US"/>
              </w:rPr>
            </w:pPr>
            <w:proofErr w:type="gramStart"/>
            <w:r w:rsidRPr="00B201A6">
              <w:rPr>
                <w:rFonts w:ascii="Times New Roman" w:eastAsia="Times New Roman" w:hAnsi="Times New Roman" w:cs="Times New Roman"/>
                <w:color w:val="auto"/>
                <w:kern w:val="0"/>
                <w:sz w:val="24"/>
                <w:szCs w:val="24"/>
                <w:lang w:val="ru-RU" w:eastAsia="en-US"/>
              </w:rPr>
              <w:t>резании</w:t>
            </w:r>
            <w:proofErr w:type="gramEnd"/>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прямым</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кривым</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линиям.</w:t>
            </w:r>
          </w:p>
        </w:tc>
        <w:tc>
          <w:tcPr>
            <w:tcW w:w="2693"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0"/>
        </w:trPr>
        <w:tc>
          <w:tcPr>
            <w:tcW w:w="1872" w:type="dxa"/>
          </w:tcPr>
          <w:p w:rsidR="00B201A6" w:rsidRPr="00B201A6" w:rsidRDefault="00B201A6" w:rsidP="00B201A6">
            <w:pPr>
              <w:suppressAutoHyphens w:val="0"/>
              <w:spacing w:after="0" w:line="264" w:lineRule="exact"/>
              <w:ind w:right="543"/>
              <w:jc w:val="center"/>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2.5</w:t>
            </w:r>
          </w:p>
        </w:tc>
        <w:tc>
          <w:tcPr>
            <w:tcW w:w="10915"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val="ru-RU" w:eastAsia="en-US"/>
              </w:rPr>
              <w:t>Симметричное</w:t>
            </w:r>
            <w:r w:rsidRPr="00B201A6">
              <w:rPr>
                <w:rFonts w:ascii="Times New Roman" w:eastAsia="Times New Roman" w:hAnsi="Times New Roman" w:cs="Times New Roman"/>
                <w:color w:val="auto"/>
                <w:spacing w:val="4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вырезывание</w:t>
            </w:r>
            <w:r w:rsidRPr="00B201A6">
              <w:rPr>
                <w:rFonts w:ascii="Times New Roman" w:eastAsia="Times New Roman" w:hAnsi="Times New Roman" w:cs="Times New Roman"/>
                <w:color w:val="auto"/>
                <w:spacing w:val="4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w:t>
            </w:r>
            <w:r w:rsidRPr="00B201A6">
              <w:rPr>
                <w:rFonts w:ascii="Times New Roman" w:eastAsia="Times New Roman" w:hAnsi="Times New Roman" w:cs="Times New Roman"/>
                <w:color w:val="auto"/>
                <w:spacing w:val="4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кругов</w:t>
            </w:r>
            <w:r w:rsidRPr="00B201A6">
              <w:rPr>
                <w:rFonts w:ascii="Times New Roman" w:eastAsia="Times New Roman" w:hAnsi="Times New Roman" w:cs="Times New Roman"/>
                <w:color w:val="auto"/>
                <w:spacing w:val="4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4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овалов.</w:t>
            </w:r>
            <w:r w:rsidRPr="00B201A6">
              <w:rPr>
                <w:rFonts w:ascii="Times New Roman" w:eastAsia="Times New Roman" w:hAnsi="Times New Roman" w:cs="Times New Roman"/>
                <w:color w:val="auto"/>
                <w:spacing w:val="43"/>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eastAsia="en-US"/>
              </w:rPr>
              <w:t>Вырезывание</w:t>
            </w:r>
            <w:proofErr w:type="spellEnd"/>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деталей</w:t>
            </w:r>
            <w:proofErr w:type="spellEnd"/>
            <w:proofErr w:type="gramEnd"/>
            <w:r w:rsidRPr="00B201A6">
              <w:rPr>
                <w:rFonts w:ascii="Times New Roman" w:eastAsia="Times New Roman" w:hAnsi="Times New Roman" w:cs="Times New Roman"/>
                <w:color w:val="auto"/>
                <w:spacing w:val="-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по</w:t>
            </w:r>
            <w:proofErr w:type="spell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контуру</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3"/>
        </w:trPr>
        <w:tc>
          <w:tcPr>
            <w:tcW w:w="1872" w:type="dxa"/>
          </w:tcPr>
          <w:p w:rsidR="00B201A6" w:rsidRPr="00B201A6" w:rsidRDefault="00B201A6" w:rsidP="00B201A6">
            <w:pPr>
              <w:suppressAutoHyphens w:val="0"/>
              <w:spacing w:after="0" w:line="267" w:lineRule="exact"/>
              <w:ind w:right="543"/>
              <w:jc w:val="center"/>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2.6</w:t>
            </w:r>
          </w:p>
        </w:tc>
        <w:tc>
          <w:tcPr>
            <w:tcW w:w="10915" w:type="dxa"/>
          </w:tcPr>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Обводка</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шаблону,</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разметка</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бумаги</w:t>
            </w:r>
            <w:r w:rsidRPr="00B201A6">
              <w:rPr>
                <w:rFonts w:ascii="Times New Roman" w:eastAsia="Times New Roman" w:hAnsi="Times New Roman" w:cs="Times New Roman"/>
                <w:color w:val="auto"/>
                <w:spacing w:val="1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помощью</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мерок.</w:t>
            </w:r>
            <w:r w:rsidRPr="00B201A6">
              <w:rPr>
                <w:rFonts w:ascii="Times New Roman" w:eastAsia="Times New Roman" w:hAnsi="Times New Roman" w:cs="Times New Roman"/>
                <w:color w:val="auto"/>
                <w:spacing w:val="1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Выбор</w:t>
            </w:r>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материалов</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изготовления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изделий.</w:t>
            </w:r>
          </w:p>
        </w:tc>
        <w:tc>
          <w:tcPr>
            <w:tcW w:w="2693" w:type="dxa"/>
          </w:tcPr>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4"/>
        </w:trPr>
        <w:tc>
          <w:tcPr>
            <w:tcW w:w="1872" w:type="dxa"/>
          </w:tcPr>
          <w:p w:rsidR="00B201A6" w:rsidRPr="00B201A6" w:rsidRDefault="00B201A6" w:rsidP="00B201A6">
            <w:pPr>
              <w:suppressAutoHyphens w:val="0"/>
              <w:spacing w:after="0" w:line="254" w:lineRule="exact"/>
              <w:ind w:right="543"/>
              <w:jc w:val="center"/>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2.7</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Футляр</w:t>
            </w:r>
            <w:proofErr w:type="spellEnd"/>
            <w:r w:rsidRPr="00B201A6">
              <w:rPr>
                <w:rFonts w:ascii="Times New Roman" w:eastAsia="Times New Roman" w:hAnsi="Times New Roman" w:cs="Times New Roman"/>
                <w:color w:val="auto"/>
                <w:spacing w:val="-2"/>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для</w:t>
            </w:r>
            <w:proofErr w:type="spellEnd"/>
            <w:r w:rsidRPr="00B201A6">
              <w:rPr>
                <w:rFonts w:ascii="Times New Roman" w:eastAsia="Times New Roman" w:hAnsi="Times New Roman" w:cs="Times New Roman"/>
                <w:color w:val="auto"/>
                <w:spacing w:val="-1"/>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библиотечных</w:t>
            </w:r>
            <w:proofErr w:type="spellEnd"/>
            <w:r w:rsidRPr="00B201A6">
              <w:rPr>
                <w:rFonts w:ascii="Times New Roman" w:eastAsia="Times New Roman" w:hAnsi="Times New Roman" w:cs="Times New Roman"/>
                <w:color w:val="auto"/>
                <w:spacing w:val="-2"/>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книг</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373"/>
        </w:trPr>
        <w:tc>
          <w:tcPr>
            <w:tcW w:w="1872" w:type="dxa"/>
          </w:tcPr>
          <w:p w:rsidR="00B201A6" w:rsidRPr="00B201A6" w:rsidRDefault="00B201A6" w:rsidP="00B201A6">
            <w:pPr>
              <w:suppressAutoHyphens w:val="0"/>
              <w:spacing w:after="0" w:line="268" w:lineRule="exact"/>
              <w:ind w:right="543"/>
              <w:jc w:val="center"/>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2.8</w:t>
            </w:r>
          </w:p>
        </w:tc>
        <w:tc>
          <w:tcPr>
            <w:tcW w:w="10915"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Разметка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раскрой</w:t>
            </w:r>
            <w:r w:rsidRPr="00B201A6">
              <w:rPr>
                <w:rFonts w:ascii="Times New Roman" w:eastAsia="Times New Roman" w:hAnsi="Times New Roman" w:cs="Times New Roman"/>
                <w:color w:val="auto"/>
                <w:spacing w:val="58"/>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шаблону</w:t>
            </w:r>
            <w:r w:rsidRPr="00B201A6">
              <w:rPr>
                <w:rFonts w:ascii="Times New Roman" w:eastAsia="Times New Roman" w:hAnsi="Times New Roman" w:cs="Times New Roman"/>
                <w:color w:val="auto"/>
                <w:spacing w:val="-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заготовок</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 оклейки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футляра.</w:t>
            </w:r>
          </w:p>
        </w:tc>
        <w:tc>
          <w:tcPr>
            <w:tcW w:w="2693"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8"/>
        </w:trPr>
        <w:tc>
          <w:tcPr>
            <w:tcW w:w="1872" w:type="dxa"/>
          </w:tcPr>
          <w:p w:rsidR="00B201A6" w:rsidRPr="00B201A6" w:rsidRDefault="00B201A6" w:rsidP="00B201A6">
            <w:pPr>
              <w:suppressAutoHyphens w:val="0"/>
              <w:spacing w:after="0" w:line="258" w:lineRule="exact"/>
              <w:ind w:right="543"/>
              <w:jc w:val="center"/>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lastRenderedPageBreak/>
              <w:t>2.9</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Сборка</w:t>
            </w:r>
            <w:proofErr w:type="spell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футляра</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3"/>
        </w:trPr>
        <w:tc>
          <w:tcPr>
            <w:tcW w:w="1872" w:type="dxa"/>
          </w:tcPr>
          <w:p w:rsidR="00B201A6" w:rsidRPr="00B201A6" w:rsidRDefault="00B201A6" w:rsidP="00B201A6">
            <w:pPr>
              <w:suppressAutoHyphens w:val="0"/>
              <w:spacing w:after="0" w:line="254" w:lineRule="exact"/>
              <w:ind w:right="485"/>
              <w:jc w:val="righ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2.10</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Разметка</w:t>
            </w:r>
            <w:proofErr w:type="spellEnd"/>
            <w:r w:rsidRPr="00B201A6">
              <w:rPr>
                <w:rFonts w:ascii="Times New Roman" w:eastAsia="Times New Roman" w:hAnsi="Times New Roman" w:cs="Times New Roman"/>
                <w:color w:val="auto"/>
                <w:spacing w:val="-1"/>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разверток</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4"/>
        </w:trPr>
        <w:tc>
          <w:tcPr>
            <w:tcW w:w="1872" w:type="dxa"/>
          </w:tcPr>
          <w:p w:rsidR="00B201A6" w:rsidRPr="00B201A6" w:rsidRDefault="00B201A6" w:rsidP="00B201A6">
            <w:pPr>
              <w:suppressAutoHyphens w:val="0"/>
              <w:spacing w:after="0" w:line="268" w:lineRule="exact"/>
              <w:ind w:right="485"/>
              <w:jc w:val="righ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2.11</w:t>
            </w:r>
          </w:p>
        </w:tc>
        <w:tc>
          <w:tcPr>
            <w:tcW w:w="10915"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Разметка</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разверток</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пакетов</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 конвертов</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помощи</w:t>
            </w:r>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измерительной</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линейки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шаблону.</w:t>
            </w:r>
          </w:p>
        </w:tc>
        <w:tc>
          <w:tcPr>
            <w:tcW w:w="2693"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3"/>
        </w:trPr>
        <w:tc>
          <w:tcPr>
            <w:tcW w:w="1872" w:type="dxa"/>
          </w:tcPr>
          <w:p w:rsidR="00B201A6" w:rsidRPr="00B201A6" w:rsidRDefault="00B201A6" w:rsidP="00B201A6">
            <w:pPr>
              <w:suppressAutoHyphens w:val="0"/>
              <w:spacing w:after="0" w:line="254" w:lineRule="exact"/>
              <w:ind w:right="485"/>
              <w:jc w:val="righ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2.12</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Вырезка</w:t>
            </w:r>
            <w:proofErr w:type="spell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разверток</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8"/>
        </w:trPr>
        <w:tc>
          <w:tcPr>
            <w:tcW w:w="1872" w:type="dxa"/>
          </w:tcPr>
          <w:p w:rsidR="00B201A6" w:rsidRPr="00B201A6" w:rsidRDefault="00B201A6" w:rsidP="00B201A6">
            <w:pPr>
              <w:suppressAutoHyphens w:val="0"/>
              <w:spacing w:after="0" w:line="258" w:lineRule="exact"/>
              <w:ind w:right="485"/>
              <w:jc w:val="righ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2.13</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Сборка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подклейка</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боковых</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нижних клапанов.</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3"/>
        </w:trPr>
        <w:tc>
          <w:tcPr>
            <w:tcW w:w="1872" w:type="dxa"/>
          </w:tcPr>
          <w:p w:rsidR="00B201A6" w:rsidRPr="00B201A6" w:rsidRDefault="00B201A6" w:rsidP="00B201A6">
            <w:pPr>
              <w:suppressAutoHyphens w:val="0"/>
              <w:spacing w:after="0" w:line="254" w:lineRule="exact"/>
              <w:ind w:right="485"/>
              <w:jc w:val="righ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2.14</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Изготовление</w:t>
            </w:r>
            <w:proofErr w:type="spellEnd"/>
            <w:r w:rsidRPr="00B201A6">
              <w:rPr>
                <w:rFonts w:ascii="Times New Roman" w:eastAsia="Times New Roman" w:hAnsi="Times New Roman" w:cs="Times New Roman"/>
                <w:color w:val="auto"/>
                <w:spacing w:val="56"/>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конверта</w:t>
            </w:r>
            <w:proofErr w:type="spellEnd"/>
            <w:r w:rsidRPr="00B201A6">
              <w:rPr>
                <w:rFonts w:ascii="Times New Roman" w:eastAsia="Times New Roman" w:hAnsi="Times New Roman" w:cs="Times New Roman"/>
                <w:color w:val="auto"/>
                <w:spacing w:val="-2"/>
                <w:kern w:val="0"/>
                <w:sz w:val="24"/>
                <w:szCs w:val="24"/>
                <w:lang w:eastAsia="en-US"/>
              </w:rPr>
              <w:t xml:space="preserve"> </w:t>
            </w:r>
            <w:r w:rsidRPr="00B201A6">
              <w:rPr>
                <w:rFonts w:ascii="Times New Roman" w:eastAsia="Times New Roman" w:hAnsi="Times New Roman" w:cs="Times New Roman"/>
                <w:color w:val="auto"/>
                <w:kern w:val="0"/>
                <w:sz w:val="24"/>
                <w:szCs w:val="24"/>
                <w:lang w:eastAsia="en-US"/>
              </w:rPr>
              <w:t>и</w:t>
            </w:r>
            <w:r w:rsidRPr="00B201A6">
              <w:rPr>
                <w:rFonts w:ascii="Times New Roman" w:eastAsia="Times New Roman" w:hAnsi="Times New Roman" w:cs="Times New Roman"/>
                <w:color w:val="auto"/>
                <w:spacing w:val="-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открытки</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7"/>
        </w:trPr>
        <w:tc>
          <w:tcPr>
            <w:tcW w:w="1872" w:type="dxa"/>
          </w:tcPr>
          <w:p w:rsidR="00B201A6" w:rsidRPr="00B201A6" w:rsidRDefault="00B201A6" w:rsidP="00B201A6">
            <w:pPr>
              <w:suppressAutoHyphens w:val="0"/>
              <w:spacing w:after="0" w:line="258" w:lineRule="exact"/>
              <w:ind w:right="485"/>
              <w:jc w:val="righ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2.15</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Изготовление</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коробки</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крышкой</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w:t>
            </w:r>
            <w:proofErr w:type="spellStart"/>
            <w:r w:rsidRPr="00B201A6">
              <w:rPr>
                <w:rFonts w:ascii="Times New Roman" w:eastAsia="Times New Roman" w:hAnsi="Times New Roman" w:cs="Times New Roman"/>
                <w:color w:val="auto"/>
                <w:kern w:val="0"/>
                <w:sz w:val="24"/>
                <w:szCs w:val="24"/>
                <w:lang w:val="ru-RU" w:eastAsia="en-US"/>
              </w:rPr>
              <w:t>внахлобучку</w:t>
            </w:r>
            <w:proofErr w:type="spellEnd"/>
            <w:r w:rsidRPr="00B201A6">
              <w:rPr>
                <w:rFonts w:ascii="Times New Roman" w:eastAsia="Times New Roman" w:hAnsi="Times New Roman" w:cs="Times New Roman"/>
                <w:color w:val="auto"/>
                <w:kern w:val="0"/>
                <w:sz w:val="24"/>
                <w:szCs w:val="24"/>
                <w:lang w:val="ru-RU" w:eastAsia="en-US"/>
              </w:rPr>
              <w:t>».</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4"/>
        </w:trPr>
        <w:tc>
          <w:tcPr>
            <w:tcW w:w="1872" w:type="dxa"/>
          </w:tcPr>
          <w:p w:rsidR="00B201A6" w:rsidRPr="00B201A6" w:rsidRDefault="00B201A6" w:rsidP="00B201A6">
            <w:pPr>
              <w:suppressAutoHyphens w:val="0"/>
              <w:spacing w:after="0" w:line="254" w:lineRule="exact"/>
              <w:ind w:right="485"/>
              <w:jc w:val="righ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2.16</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Расчет</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развертки</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верха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низа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коробки.</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3"/>
        </w:trPr>
        <w:tc>
          <w:tcPr>
            <w:tcW w:w="1872" w:type="dxa"/>
          </w:tcPr>
          <w:p w:rsidR="00B201A6" w:rsidRPr="00B201A6" w:rsidRDefault="00B201A6" w:rsidP="00B201A6">
            <w:pPr>
              <w:suppressAutoHyphens w:val="0"/>
              <w:spacing w:after="0" w:line="268" w:lineRule="exact"/>
              <w:ind w:right="485"/>
              <w:jc w:val="righ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2.17</w:t>
            </w:r>
          </w:p>
        </w:tc>
        <w:tc>
          <w:tcPr>
            <w:tcW w:w="10915" w:type="dxa"/>
          </w:tcPr>
          <w:p w:rsidR="00B201A6" w:rsidRPr="00B201A6" w:rsidRDefault="00B201A6" w:rsidP="00B201A6">
            <w:pPr>
              <w:tabs>
                <w:tab w:val="left" w:pos="922"/>
                <w:tab w:val="left" w:pos="1282"/>
                <w:tab w:val="left" w:pos="2415"/>
                <w:tab w:val="left" w:pos="3446"/>
                <w:tab w:val="left" w:pos="3801"/>
                <w:tab w:val="left" w:pos="4820"/>
                <w:tab w:val="left" w:pos="6463"/>
              </w:tabs>
              <w:suppressAutoHyphens w:val="0"/>
              <w:spacing w:after="0" w:line="26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Виды</w:t>
            </w:r>
            <w:r w:rsidRPr="00B201A6">
              <w:rPr>
                <w:rFonts w:ascii="Times New Roman" w:eastAsia="Times New Roman" w:hAnsi="Times New Roman" w:cs="Times New Roman"/>
                <w:color w:val="auto"/>
                <w:kern w:val="0"/>
                <w:sz w:val="24"/>
                <w:szCs w:val="24"/>
                <w:lang w:val="ru-RU" w:eastAsia="en-US"/>
              </w:rPr>
              <w:tab/>
              <w:t>и</w:t>
            </w:r>
            <w:r w:rsidRPr="00B201A6">
              <w:rPr>
                <w:rFonts w:ascii="Times New Roman" w:eastAsia="Times New Roman" w:hAnsi="Times New Roman" w:cs="Times New Roman"/>
                <w:color w:val="auto"/>
                <w:kern w:val="0"/>
                <w:sz w:val="24"/>
                <w:szCs w:val="24"/>
                <w:lang w:val="ru-RU" w:eastAsia="en-US"/>
              </w:rPr>
              <w:tab/>
              <w:t>свойства</w:t>
            </w:r>
            <w:r w:rsidRPr="00B201A6">
              <w:rPr>
                <w:rFonts w:ascii="Times New Roman" w:eastAsia="Times New Roman" w:hAnsi="Times New Roman" w:cs="Times New Roman"/>
                <w:color w:val="auto"/>
                <w:kern w:val="0"/>
                <w:sz w:val="24"/>
                <w:szCs w:val="24"/>
                <w:lang w:val="ru-RU" w:eastAsia="en-US"/>
              </w:rPr>
              <w:tab/>
              <w:t>картона</w:t>
            </w:r>
            <w:r w:rsidRPr="00B201A6">
              <w:rPr>
                <w:rFonts w:ascii="Times New Roman" w:eastAsia="Times New Roman" w:hAnsi="Times New Roman" w:cs="Times New Roman"/>
                <w:color w:val="auto"/>
                <w:kern w:val="0"/>
                <w:sz w:val="24"/>
                <w:szCs w:val="24"/>
                <w:lang w:val="ru-RU" w:eastAsia="en-US"/>
              </w:rPr>
              <w:tab/>
              <w:t>и</w:t>
            </w:r>
            <w:r w:rsidRPr="00B201A6">
              <w:rPr>
                <w:rFonts w:ascii="Times New Roman" w:eastAsia="Times New Roman" w:hAnsi="Times New Roman" w:cs="Times New Roman"/>
                <w:color w:val="auto"/>
                <w:kern w:val="0"/>
                <w:sz w:val="24"/>
                <w:szCs w:val="24"/>
                <w:lang w:val="ru-RU" w:eastAsia="en-US"/>
              </w:rPr>
              <w:tab/>
              <w:t>бумаги,</w:t>
            </w:r>
            <w:r w:rsidRPr="00B201A6">
              <w:rPr>
                <w:rFonts w:ascii="Times New Roman" w:eastAsia="Times New Roman" w:hAnsi="Times New Roman" w:cs="Times New Roman"/>
                <w:color w:val="auto"/>
                <w:kern w:val="0"/>
                <w:sz w:val="24"/>
                <w:szCs w:val="24"/>
                <w:lang w:val="ru-RU" w:eastAsia="en-US"/>
              </w:rPr>
              <w:tab/>
            </w:r>
            <w:proofErr w:type="gramStart"/>
            <w:r w:rsidRPr="00B201A6">
              <w:rPr>
                <w:rFonts w:ascii="Times New Roman" w:eastAsia="Times New Roman" w:hAnsi="Times New Roman" w:cs="Times New Roman"/>
                <w:color w:val="auto"/>
                <w:kern w:val="0"/>
                <w:sz w:val="24"/>
                <w:szCs w:val="24"/>
                <w:lang w:val="ru-RU" w:eastAsia="en-US"/>
              </w:rPr>
              <w:t>применяемых</w:t>
            </w:r>
            <w:proofErr w:type="gramEnd"/>
            <w:r w:rsidRPr="00B201A6">
              <w:rPr>
                <w:rFonts w:ascii="Times New Roman" w:eastAsia="Times New Roman" w:hAnsi="Times New Roman" w:cs="Times New Roman"/>
                <w:color w:val="auto"/>
                <w:kern w:val="0"/>
                <w:sz w:val="24"/>
                <w:szCs w:val="24"/>
                <w:lang w:val="ru-RU" w:eastAsia="en-US"/>
              </w:rPr>
              <w:tab/>
              <w:t>для</w:t>
            </w:r>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изготовления</w:t>
            </w:r>
            <w:proofErr w:type="spellEnd"/>
            <w:proofErr w:type="gramEnd"/>
            <w:r w:rsidRPr="00B201A6">
              <w:rPr>
                <w:rFonts w:ascii="Times New Roman" w:eastAsia="Times New Roman" w:hAnsi="Times New Roman" w:cs="Times New Roman"/>
                <w:color w:val="auto"/>
                <w:spacing w:val="-1"/>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коробок</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454"/>
        </w:trPr>
        <w:tc>
          <w:tcPr>
            <w:tcW w:w="1872" w:type="dxa"/>
          </w:tcPr>
          <w:p w:rsidR="00B201A6" w:rsidRPr="00B201A6" w:rsidRDefault="00B201A6" w:rsidP="00B201A6">
            <w:pPr>
              <w:suppressAutoHyphens w:val="0"/>
              <w:spacing w:after="0" w:line="264" w:lineRule="exact"/>
              <w:ind w:right="485"/>
              <w:jc w:val="righ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2.18</w:t>
            </w:r>
          </w:p>
        </w:tc>
        <w:tc>
          <w:tcPr>
            <w:tcW w:w="10915"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Рицовка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разверток,</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вырезка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углов</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их склеивание.</w:t>
            </w:r>
          </w:p>
        </w:tc>
        <w:tc>
          <w:tcPr>
            <w:tcW w:w="2693"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8"/>
        </w:trPr>
        <w:tc>
          <w:tcPr>
            <w:tcW w:w="1872" w:type="dxa"/>
          </w:tcPr>
          <w:p w:rsidR="00B201A6" w:rsidRPr="00B201A6" w:rsidRDefault="00B201A6" w:rsidP="00B201A6">
            <w:pPr>
              <w:suppressAutoHyphens w:val="0"/>
              <w:spacing w:after="0" w:line="258" w:lineRule="exact"/>
              <w:ind w:right="485"/>
              <w:jc w:val="righ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2.19</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Заготовка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деталей</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оклейки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3"/>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val="ru-RU" w:eastAsia="en-US"/>
              </w:rPr>
              <w:t>выклейки</w:t>
            </w:r>
            <w:proofErr w:type="spellEnd"/>
            <w:r w:rsidRPr="00B201A6">
              <w:rPr>
                <w:rFonts w:ascii="Times New Roman" w:eastAsia="Times New Roman" w:hAnsi="Times New Roman" w:cs="Times New Roman"/>
                <w:color w:val="auto"/>
                <w:kern w:val="0"/>
                <w:sz w:val="24"/>
                <w:szCs w:val="24"/>
                <w:lang w:val="ru-RU" w:eastAsia="en-US"/>
              </w:rPr>
              <w:t>.</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3"/>
        </w:trPr>
        <w:tc>
          <w:tcPr>
            <w:tcW w:w="1872" w:type="dxa"/>
          </w:tcPr>
          <w:p w:rsidR="00B201A6" w:rsidRPr="00B201A6" w:rsidRDefault="00B201A6" w:rsidP="00B201A6">
            <w:pPr>
              <w:suppressAutoHyphens w:val="0"/>
              <w:spacing w:after="0" w:line="254" w:lineRule="exact"/>
              <w:ind w:right="485"/>
              <w:jc w:val="righ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2.20</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Оклеивание</w:t>
            </w:r>
            <w:proofErr w:type="spellEnd"/>
            <w:r w:rsidRPr="00B201A6">
              <w:rPr>
                <w:rFonts w:ascii="Times New Roman" w:eastAsia="Times New Roman" w:hAnsi="Times New Roman" w:cs="Times New Roman"/>
                <w:color w:val="auto"/>
                <w:spacing w:val="-2"/>
                <w:kern w:val="0"/>
                <w:sz w:val="24"/>
                <w:szCs w:val="24"/>
                <w:lang w:eastAsia="en-US"/>
              </w:rPr>
              <w:t xml:space="preserve"> </w:t>
            </w:r>
            <w:r w:rsidRPr="00B201A6">
              <w:rPr>
                <w:rFonts w:ascii="Times New Roman" w:eastAsia="Times New Roman" w:hAnsi="Times New Roman" w:cs="Times New Roman"/>
                <w:color w:val="auto"/>
                <w:kern w:val="0"/>
                <w:sz w:val="24"/>
                <w:szCs w:val="24"/>
                <w:lang w:eastAsia="en-US"/>
              </w:rPr>
              <w:t>и</w:t>
            </w:r>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выклейка</w:t>
            </w:r>
            <w:proofErr w:type="spellEnd"/>
            <w:r w:rsidRPr="00B201A6">
              <w:rPr>
                <w:rFonts w:ascii="Times New Roman" w:eastAsia="Times New Roman" w:hAnsi="Times New Roman" w:cs="Times New Roman"/>
                <w:color w:val="auto"/>
                <w:spacing w:val="58"/>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коробки</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bl>
    <w:p w:rsidR="00B201A6" w:rsidRPr="00B201A6" w:rsidRDefault="00B201A6" w:rsidP="00B201A6">
      <w:pPr>
        <w:widowControl w:val="0"/>
        <w:suppressAutoHyphens w:val="0"/>
        <w:autoSpaceDE w:val="0"/>
        <w:autoSpaceDN w:val="0"/>
        <w:spacing w:after="0" w:line="254" w:lineRule="exact"/>
        <w:rPr>
          <w:rFonts w:ascii="Times New Roman" w:eastAsia="Times New Roman" w:hAnsi="Times New Roman" w:cs="Times New Roman"/>
          <w:color w:val="auto"/>
          <w:kern w:val="0"/>
          <w:sz w:val="24"/>
          <w:szCs w:val="24"/>
          <w:lang w:eastAsia="en-US"/>
        </w:rPr>
        <w:sectPr w:rsidR="00B201A6" w:rsidRPr="00B201A6" w:rsidSect="0039314A">
          <w:type w:val="continuous"/>
          <w:pgSz w:w="16840" w:h="11910" w:orient="landscape"/>
          <w:pgMar w:top="1480" w:right="1120" w:bottom="620" w:left="280" w:header="720" w:footer="720" w:gutter="0"/>
          <w:cols w:space="720"/>
        </w:sectPr>
      </w:pPr>
    </w:p>
    <w:tbl>
      <w:tblPr>
        <w:tblStyle w:val="TableNormal"/>
        <w:tblW w:w="1548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10915"/>
        <w:gridCol w:w="2693"/>
      </w:tblGrid>
      <w:tr w:rsidR="00B201A6" w:rsidRPr="00B201A6" w:rsidTr="008D0881">
        <w:trPr>
          <w:trHeight w:val="278"/>
        </w:trPr>
        <w:tc>
          <w:tcPr>
            <w:tcW w:w="1872" w:type="dxa"/>
          </w:tcPr>
          <w:p w:rsidR="00B201A6" w:rsidRPr="00B201A6" w:rsidRDefault="00B201A6" w:rsidP="00B201A6">
            <w:pPr>
              <w:suppressAutoHyphens w:val="0"/>
              <w:spacing w:after="0" w:line="258" w:lineRule="exact"/>
              <w:ind w:right="485"/>
              <w:jc w:val="righ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lastRenderedPageBreak/>
              <w:t>2.21</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Подгонка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соединение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w:t>
            </w:r>
            <w:proofErr w:type="spellStart"/>
            <w:r w:rsidRPr="00B201A6">
              <w:rPr>
                <w:rFonts w:ascii="Times New Roman" w:eastAsia="Times New Roman" w:hAnsi="Times New Roman" w:cs="Times New Roman"/>
                <w:color w:val="auto"/>
                <w:kern w:val="0"/>
                <w:sz w:val="24"/>
                <w:szCs w:val="24"/>
                <w:lang w:val="ru-RU" w:eastAsia="en-US"/>
              </w:rPr>
              <w:t>внахлобучку</w:t>
            </w:r>
            <w:proofErr w:type="spellEnd"/>
            <w:r w:rsidRPr="00B201A6">
              <w:rPr>
                <w:rFonts w:ascii="Times New Roman" w:eastAsia="Times New Roman" w:hAnsi="Times New Roman" w:cs="Times New Roman"/>
                <w:color w:val="auto"/>
                <w:kern w:val="0"/>
                <w:sz w:val="24"/>
                <w:szCs w:val="24"/>
                <w:lang w:val="ru-RU" w:eastAsia="en-US"/>
              </w:rPr>
              <w:t>»</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крышки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коробкой.</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454"/>
        </w:trPr>
        <w:tc>
          <w:tcPr>
            <w:tcW w:w="1872" w:type="dxa"/>
          </w:tcPr>
          <w:p w:rsidR="00B201A6" w:rsidRPr="00B201A6" w:rsidRDefault="00B201A6" w:rsidP="00B201A6">
            <w:pPr>
              <w:suppressAutoHyphens w:val="0"/>
              <w:spacing w:after="0" w:line="263" w:lineRule="exact"/>
              <w:ind w:right="485"/>
              <w:jc w:val="righ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2.22</w:t>
            </w:r>
          </w:p>
        </w:tc>
        <w:tc>
          <w:tcPr>
            <w:tcW w:w="10915" w:type="dxa"/>
          </w:tcPr>
          <w:p w:rsidR="00B201A6" w:rsidRPr="00B201A6" w:rsidRDefault="00B201A6" w:rsidP="00B201A6">
            <w:pPr>
              <w:suppressAutoHyphens w:val="0"/>
              <w:spacing w:after="0" w:line="263"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Оформление</w:t>
            </w:r>
            <w:proofErr w:type="spellEnd"/>
            <w:r w:rsidRPr="00B201A6">
              <w:rPr>
                <w:rFonts w:ascii="Times New Roman" w:eastAsia="Times New Roman" w:hAnsi="Times New Roman" w:cs="Times New Roman"/>
                <w:color w:val="auto"/>
                <w:spacing w:val="-1"/>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коробки</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3"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3"/>
        </w:trPr>
        <w:tc>
          <w:tcPr>
            <w:tcW w:w="1872" w:type="dxa"/>
          </w:tcPr>
          <w:p w:rsidR="00B201A6" w:rsidRPr="00B201A6" w:rsidRDefault="00B201A6" w:rsidP="00B201A6">
            <w:pPr>
              <w:suppressAutoHyphens w:val="0"/>
              <w:spacing w:after="0" w:line="268" w:lineRule="exact"/>
              <w:ind w:right="485"/>
              <w:jc w:val="righ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2.23</w:t>
            </w:r>
          </w:p>
        </w:tc>
        <w:tc>
          <w:tcPr>
            <w:tcW w:w="10915" w:type="dxa"/>
          </w:tcPr>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Изготовление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блокнота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мягком</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переплёте,</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оформление</w:t>
            </w:r>
          </w:p>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обложки</w:t>
            </w:r>
            <w:proofErr w:type="spellEnd"/>
            <w:proofErr w:type="gramEnd"/>
            <w:r w:rsidRPr="00B201A6">
              <w:rPr>
                <w:rFonts w:ascii="Times New Roman" w:eastAsia="Times New Roman" w:hAnsi="Times New Roman" w:cs="Times New Roman"/>
                <w:color w:val="auto"/>
                <w:spacing w:val="-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аппликацией</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3"/>
        </w:trPr>
        <w:tc>
          <w:tcPr>
            <w:tcW w:w="1872" w:type="dxa"/>
          </w:tcPr>
          <w:p w:rsidR="00B201A6" w:rsidRPr="00B201A6" w:rsidRDefault="00B201A6" w:rsidP="00B201A6">
            <w:pPr>
              <w:suppressAutoHyphens w:val="0"/>
              <w:spacing w:after="0" w:line="254" w:lineRule="exact"/>
              <w:ind w:right="485"/>
              <w:jc w:val="righ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2.24</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Подготовка</w:t>
            </w:r>
            <w:proofErr w:type="spell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бумажного</w:t>
            </w:r>
            <w:proofErr w:type="spell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блока</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7"/>
        </w:trPr>
        <w:tc>
          <w:tcPr>
            <w:tcW w:w="1872" w:type="dxa"/>
          </w:tcPr>
          <w:p w:rsidR="00B201A6" w:rsidRPr="00B201A6" w:rsidRDefault="00B201A6" w:rsidP="00B201A6">
            <w:pPr>
              <w:suppressAutoHyphens w:val="0"/>
              <w:spacing w:after="0" w:line="258" w:lineRule="exact"/>
              <w:ind w:right="485"/>
              <w:jc w:val="righ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2.25</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Шитьё</w:t>
            </w:r>
            <w:proofErr w:type="spellEnd"/>
            <w:r w:rsidRPr="00B201A6">
              <w:rPr>
                <w:rFonts w:ascii="Times New Roman" w:eastAsia="Times New Roman" w:hAnsi="Times New Roman" w:cs="Times New Roman"/>
                <w:color w:val="auto"/>
                <w:spacing w:val="-1"/>
                <w:kern w:val="0"/>
                <w:sz w:val="24"/>
                <w:szCs w:val="24"/>
                <w:lang w:eastAsia="en-US"/>
              </w:rPr>
              <w:t xml:space="preserve"> </w:t>
            </w:r>
            <w:r w:rsidRPr="00B201A6">
              <w:rPr>
                <w:rFonts w:ascii="Times New Roman" w:eastAsia="Times New Roman" w:hAnsi="Times New Roman" w:cs="Times New Roman"/>
                <w:color w:val="auto"/>
                <w:kern w:val="0"/>
                <w:sz w:val="24"/>
                <w:szCs w:val="24"/>
                <w:lang w:eastAsia="en-US"/>
              </w:rPr>
              <w:t>в</w:t>
            </w:r>
            <w:r w:rsidRPr="00B201A6">
              <w:rPr>
                <w:rFonts w:ascii="Times New Roman" w:eastAsia="Times New Roman" w:hAnsi="Times New Roman" w:cs="Times New Roman"/>
                <w:color w:val="auto"/>
                <w:spacing w:val="-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два</w:t>
            </w:r>
            <w:proofErr w:type="spellEnd"/>
            <w:r w:rsidRPr="00B201A6">
              <w:rPr>
                <w:rFonts w:ascii="Times New Roman" w:eastAsia="Times New Roman" w:hAnsi="Times New Roman" w:cs="Times New Roman"/>
                <w:color w:val="auto"/>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прокола</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0"/>
        </w:trPr>
        <w:tc>
          <w:tcPr>
            <w:tcW w:w="1872" w:type="dxa"/>
          </w:tcPr>
          <w:p w:rsidR="00B201A6" w:rsidRPr="00B201A6" w:rsidRDefault="00B201A6" w:rsidP="00B201A6">
            <w:pPr>
              <w:suppressAutoHyphens w:val="0"/>
              <w:spacing w:after="0" w:line="264" w:lineRule="exact"/>
              <w:ind w:right="485"/>
              <w:jc w:val="righ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2.26</w:t>
            </w:r>
          </w:p>
        </w:tc>
        <w:tc>
          <w:tcPr>
            <w:tcW w:w="10915"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Изготовление</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блокнота</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5"/>
                <w:kern w:val="0"/>
                <w:sz w:val="24"/>
                <w:szCs w:val="24"/>
                <w:lang w:val="ru-RU" w:eastAsia="en-US"/>
              </w:rPr>
              <w:t xml:space="preserve"> </w:t>
            </w:r>
            <w:proofErr w:type="gramStart"/>
            <w:r w:rsidRPr="00B201A6">
              <w:rPr>
                <w:rFonts w:ascii="Times New Roman" w:eastAsia="Times New Roman" w:hAnsi="Times New Roman" w:cs="Times New Roman"/>
                <w:color w:val="auto"/>
                <w:kern w:val="0"/>
                <w:sz w:val="24"/>
                <w:szCs w:val="24"/>
                <w:lang w:val="ru-RU" w:eastAsia="en-US"/>
              </w:rPr>
              <w:t>твёрдом</w:t>
            </w:r>
            <w:proofErr w:type="gramEnd"/>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составном</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или</w:t>
            </w:r>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цельнотканевом</w:t>
            </w:r>
            <w:proofErr w:type="spellEnd"/>
            <w:proofErr w:type="gramEnd"/>
            <w:r w:rsidRPr="00B201A6">
              <w:rPr>
                <w:rFonts w:ascii="Times New Roman" w:eastAsia="Times New Roman" w:hAnsi="Times New Roman" w:cs="Times New Roman"/>
                <w:color w:val="auto"/>
                <w:spacing w:val="-6"/>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переплёте</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7"/>
        </w:trPr>
        <w:tc>
          <w:tcPr>
            <w:tcW w:w="1872" w:type="dxa"/>
          </w:tcPr>
          <w:p w:rsidR="00B201A6" w:rsidRPr="00B201A6" w:rsidRDefault="00B201A6" w:rsidP="00B201A6">
            <w:pPr>
              <w:suppressAutoHyphens w:val="0"/>
              <w:spacing w:after="0" w:line="258" w:lineRule="exact"/>
              <w:ind w:right="485"/>
              <w:jc w:val="righ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2.27</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Выклейка</w:t>
            </w:r>
            <w:proofErr w:type="spellEnd"/>
            <w:r w:rsidRPr="00B201A6">
              <w:rPr>
                <w:rFonts w:ascii="Times New Roman" w:eastAsia="Times New Roman" w:hAnsi="Times New Roman" w:cs="Times New Roman"/>
                <w:color w:val="auto"/>
                <w:spacing w:val="-2"/>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сторонок</w:t>
            </w:r>
            <w:proofErr w:type="spellEnd"/>
            <w:r w:rsidRPr="00B201A6">
              <w:rPr>
                <w:rFonts w:ascii="Times New Roman" w:eastAsia="Times New Roman" w:hAnsi="Times New Roman" w:cs="Times New Roman"/>
                <w:color w:val="auto"/>
                <w:spacing w:val="-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цветной</w:t>
            </w:r>
            <w:proofErr w:type="spell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бумагой</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4"/>
        </w:trPr>
        <w:tc>
          <w:tcPr>
            <w:tcW w:w="1872" w:type="dxa"/>
          </w:tcPr>
          <w:p w:rsidR="00B201A6" w:rsidRPr="00B201A6" w:rsidRDefault="00B201A6" w:rsidP="00B201A6">
            <w:pPr>
              <w:suppressAutoHyphens w:val="0"/>
              <w:spacing w:after="0" w:line="254" w:lineRule="exact"/>
              <w:ind w:right="485"/>
              <w:jc w:val="righ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2.28</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Выклейка</w:t>
            </w:r>
            <w:proofErr w:type="spellEnd"/>
            <w:r w:rsidRPr="00B201A6">
              <w:rPr>
                <w:rFonts w:ascii="Times New Roman" w:eastAsia="Times New Roman" w:hAnsi="Times New Roman" w:cs="Times New Roman"/>
                <w:color w:val="auto"/>
                <w:spacing w:val="-2"/>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сторонок</w:t>
            </w:r>
            <w:proofErr w:type="spellEnd"/>
            <w:r w:rsidRPr="00B201A6">
              <w:rPr>
                <w:rFonts w:ascii="Times New Roman" w:eastAsia="Times New Roman" w:hAnsi="Times New Roman" w:cs="Times New Roman"/>
                <w:color w:val="auto"/>
                <w:spacing w:val="-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цветной</w:t>
            </w:r>
            <w:proofErr w:type="spell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бумагой</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7"/>
        </w:trPr>
        <w:tc>
          <w:tcPr>
            <w:tcW w:w="1872" w:type="dxa"/>
          </w:tcPr>
          <w:p w:rsidR="00B201A6" w:rsidRPr="00B201A6" w:rsidRDefault="00B201A6" w:rsidP="00B201A6">
            <w:pPr>
              <w:suppressAutoHyphens w:val="0"/>
              <w:spacing w:after="0" w:line="258" w:lineRule="exact"/>
              <w:ind w:right="485"/>
              <w:jc w:val="righ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2.29</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Вставка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страничного</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блока</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обложку.</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3"/>
        </w:trPr>
        <w:tc>
          <w:tcPr>
            <w:tcW w:w="1872" w:type="dxa"/>
          </w:tcPr>
          <w:p w:rsidR="00B201A6" w:rsidRPr="00B201A6" w:rsidRDefault="00B201A6" w:rsidP="00B201A6">
            <w:pPr>
              <w:suppressAutoHyphens w:val="0"/>
              <w:spacing w:after="0" w:line="254" w:lineRule="exact"/>
              <w:ind w:right="485"/>
              <w:jc w:val="righ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2.30</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Подготовка</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страниц,</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соединение</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 обложкой.</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8"/>
        </w:trPr>
        <w:tc>
          <w:tcPr>
            <w:tcW w:w="1872"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2.31</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Подготовка</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страниц,</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соединение</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обложкой.</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4"/>
        </w:trPr>
        <w:tc>
          <w:tcPr>
            <w:tcW w:w="1872"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2.32</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Вырезание</w:t>
            </w:r>
            <w:proofErr w:type="spell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аппликации</w:t>
            </w:r>
            <w:proofErr w:type="spellEnd"/>
            <w:r w:rsidRPr="00B201A6">
              <w:rPr>
                <w:rFonts w:ascii="Times New Roman" w:eastAsia="Times New Roman" w:hAnsi="Times New Roman" w:cs="Times New Roman"/>
                <w:color w:val="auto"/>
                <w:spacing w:val="-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по</w:t>
            </w:r>
            <w:proofErr w:type="spellEnd"/>
            <w:r w:rsidRPr="00B201A6">
              <w:rPr>
                <w:rFonts w:ascii="Times New Roman" w:eastAsia="Times New Roman" w:hAnsi="Times New Roman" w:cs="Times New Roman"/>
                <w:color w:val="auto"/>
                <w:spacing w:val="-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шаблону</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7"/>
        </w:trPr>
        <w:tc>
          <w:tcPr>
            <w:tcW w:w="1872"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2.33</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Наклеивание</w:t>
            </w:r>
            <w:proofErr w:type="spell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аппликации</w:t>
            </w:r>
            <w:proofErr w:type="spellEnd"/>
            <w:r w:rsidRPr="00B201A6">
              <w:rPr>
                <w:rFonts w:ascii="Times New Roman" w:eastAsia="Times New Roman" w:hAnsi="Times New Roman" w:cs="Times New Roman"/>
                <w:color w:val="auto"/>
                <w:spacing w:val="-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на</w:t>
            </w:r>
            <w:proofErr w:type="spellEnd"/>
            <w:r w:rsidRPr="00B201A6">
              <w:rPr>
                <w:rFonts w:ascii="Times New Roman" w:eastAsia="Times New Roman" w:hAnsi="Times New Roman" w:cs="Times New Roman"/>
                <w:color w:val="auto"/>
                <w:spacing w:val="-2"/>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блокнот</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4"/>
        </w:trPr>
        <w:tc>
          <w:tcPr>
            <w:tcW w:w="1872" w:type="dxa"/>
          </w:tcPr>
          <w:p w:rsidR="00B201A6" w:rsidRPr="00B201A6" w:rsidRDefault="00B201A6" w:rsidP="00B201A6">
            <w:pPr>
              <w:suppressAutoHyphens w:val="0"/>
              <w:spacing w:after="0" w:line="255"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2.34</w:t>
            </w:r>
          </w:p>
        </w:tc>
        <w:tc>
          <w:tcPr>
            <w:tcW w:w="10915" w:type="dxa"/>
          </w:tcPr>
          <w:p w:rsidR="00B201A6" w:rsidRPr="00B201A6" w:rsidRDefault="00B201A6" w:rsidP="00B201A6">
            <w:pPr>
              <w:suppressAutoHyphens w:val="0"/>
              <w:spacing w:after="0" w:line="255"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Ознакомление</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образцами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изделий.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Выбор</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материалов.</w:t>
            </w:r>
          </w:p>
        </w:tc>
        <w:tc>
          <w:tcPr>
            <w:tcW w:w="2693" w:type="dxa"/>
          </w:tcPr>
          <w:p w:rsidR="00B201A6" w:rsidRPr="00B201A6" w:rsidRDefault="00B201A6" w:rsidP="00B201A6">
            <w:pPr>
              <w:suppressAutoHyphens w:val="0"/>
              <w:spacing w:after="0" w:line="255"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4"/>
        </w:trPr>
        <w:tc>
          <w:tcPr>
            <w:tcW w:w="1872"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2.35</w:t>
            </w:r>
          </w:p>
        </w:tc>
        <w:tc>
          <w:tcPr>
            <w:tcW w:w="10915" w:type="dxa"/>
          </w:tcPr>
          <w:p w:rsidR="00B201A6" w:rsidRPr="00B201A6" w:rsidRDefault="00B201A6" w:rsidP="00B201A6">
            <w:pPr>
              <w:tabs>
                <w:tab w:val="left" w:pos="2804"/>
              </w:tabs>
              <w:suppressAutoHyphens w:val="0"/>
              <w:spacing w:after="0" w:line="267"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Часовой</w:t>
            </w:r>
            <w:r w:rsidRPr="00B201A6">
              <w:rPr>
                <w:rFonts w:ascii="Times New Roman" w:eastAsia="Times New Roman" w:hAnsi="Times New Roman" w:cs="Times New Roman"/>
                <w:color w:val="auto"/>
                <w:spacing w:val="5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циферблат.</w:t>
            </w:r>
            <w:r w:rsidRPr="00B201A6">
              <w:rPr>
                <w:rFonts w:ascii="Times New Roman" w:eastAsia="Times New Roman" w:hAnsi="Times New Roman" w:cs="Times New Roman"/>
                <w:color w:val="auto"/>
                <w:kern w:val="0"/>
                <w:sz w:val="24"/>
                <w:szCs w:val="24"/>
                <w:lang w:val="ru-RU" w:eastAsia="en-US"/>
              </w:rPr>
              <w:tab/>
              <w:t>Заготовка</w:t>
            </w:r>
            <w:r w:rsidRPr="00B201A6">
              <w:rPr>
                <w:rFonts w:ascii="Times New Roman" w:eastAsia="Times New Roman" w:hAnsi="Times New Roman" w:cs="Times New Roman"/>
                <w:color w:val="auto"/>
                <w:spacing w:val="5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листов</w:t>
            </w:r>
            <w:r w:rsidRPr="00B201A6">
              <w:rPr>
                <w:rFonts w:ascii="Times New Roman" w:eastAsia="Times New Roman" w:hAnsi="Times New Roman" w:cs="Times New Roman"/>
                <w:color w:val="auto"/>
                <w:spacing w:val="5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бумаги</w:t>
            </w:r>
            <w:r w:rsidRPr="00B201A6">
              <w:rPr>
                <w:rFonts w:ascii="Times New Roman" w:eastAsia="Times New Roman" w:hAnsi="Times New Roman" w:cs="Times New Roman"/>
                <w:color w:val="auto"/>
                <w:spacing w:val="5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5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шаблону</w:t>
            </w:r>
          </w:p>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w:t>
            </w:r>
            <w:proofErr w:type="spellStart"/>
            <w:proofErr w:type="gramStart"/>
            <w:r w:rsidRPr="00B201A6">
              <w:rPr>
                <w:rFonts w:ascii="Times New Roman" w:eastAsia="Times New Roman" w:hAnsi="Times New Roman" w:cs="Times New Roman"/>
                <w:color w:val="auto"/>
                <w:kern w:val="0"/>
                <w:sz w:val="24"/>
                <w:szCs w:val="24"/>
                <w:lang w:eastAsia="en-US"/>
              </w:rPr>
              <w:t>круг</w:t>
            </w:r>
            <w:proofErr w:type="spellEnd"/>
            <w:proofErr w:type="gramEnd"/>
            <w:r w:rsidRPr="00B201A6">
              <w:rPr>
                <w:rFonts w:ascii="Times New Roman" w:eastAsia="Times New Roman" w:hAnsi="Times New Roman" w:cs="Times New Roman"/>
                <w:color w:val="auto"/>
                <w:kern w:val="0"/>
                <w:sz w:val="24"/>
                <w:szCs w:val="24"/>
                <w:lang w:eastAsia="en-US"/>
              </w:rPr>
              <w:t>).</w:t>
            </w:r>
            <w:r w:rsidRPr="00B201A6">
              <w:rPr>
                <w:rFonts w:ascii="Times New Roman" w:eastAsia="Times New Roman" w:hAnsi="Times New Roman" w:cs="Times New Roman"/>
                <w:color w:val="auto"/>
                <w:spacing w:val="-5"/>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Вырезывание</w:t>
            </w:r>
            <w:proofErr w:type="spellEnd"/>
            <w:r w:rsidRPr="00B201A6">
              <w:rPr>
                <w:rFonts w:ascii="Times New Roman" w:eastAsia="Times New Roman" w:hAnsi="Times New Roman" w:cs="Times New Roman"/>
                <w:color w:val="auto"/>
                <w:spacing w:val="-5"/>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ножницами</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3"/>
        </w:trPr>
        <w:tc>
          <w:tcPr>
            <w:tcW w:w="1872"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2.36</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Заготовка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цифр</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стрелок</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шаблону.</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7"/>
        </w:trPr>
        <w:tc>
          <w:tcPr>
            <w:tcW w:w="1872"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lastRenderedPageBreak/>
              <w:t>2.37</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Вырезывание</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цифр</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стрелок</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часов.</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410"/>
        </w:trPr>
        <w:tc>
          <w:tcPr>
            <w:tcW w:w="1872"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2.38</w:t>
            </w:r>
          </w:p>
        </w:tc>
        <w:tc>
          <w:tcPr>
            <w:tcW w:w="10915"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Оформление</w:t>
            </w:r>
            <w:proofErr w:type="spellEnd"/>
            <w:r w:rsidRPr="00B201A6">
              <w:rPr>
                <w:rFonts w:ascii="Times New Roman" w:eastAsia="Times New Roman" w:hAnsi="Times New Roman" w:cs="Times New Roman"/>
                <w:color w:val="auto"/>
                <w:spacing w:val="-2"/>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циферблата</w:t>
            </w:r>
            <w:proofErr w:type="spellEnd"/>
            <w:r w:rsidRPr="00B201A6">
              <w:rPr>
                <w:rFonts w:ascii="Times New Roman" w:eastAsia="Times New Roman" w:hAnsi="Times New Roman" w:cs="Times New Roman"/>
                <w:color w:val="auto"/>
                <w:spacing w:val="-2"/>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декором</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4"/>
        </w:trPr>
        <w:tc>
          <w:tcPr>
            <w:tcW w:w="1872"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2.39</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Приклеивание</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цифр</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закрепление</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стрелок</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проволокой.</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8"/>
        </w:trPr>
        <w:tc>
          <w:tcPr>
            <w:tcW w:w="1872"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2.40</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Ознакомление</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образцами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изделий.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Выбор</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материалов.</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0"/>
        </w:trPr>
        <w:tc>
          <w:tcPr>
            <w:tcW w:w="1872"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2.41</w:t>
            </w:r>
          </w:p>
        </w:tc>
        <w:tc>
          <w:tcPr>
            <w:tcW w:w="10915"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Коврик. Заготовка</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листов 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цветных</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полосок</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бумаги.</w:t>
            </w:r>
            <w:r w:rsidRPr="00B201A6">
              <w:rPr>
                <w:rFonts w:ascii="Times New Roman" w:eastAsia="Times New Roman" w:hAnsi="Times New Roman" w:cs="Times New Roman"/>
                <w:color w:val="auto"/>
                <w:spacing w:val="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Вырезание</w:t>
            </w:r>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полосок</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бумаги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заданному</w:t>
            </w:r>
            <w:r w:rsidRPr="00B201A6">
              <w:rPr>
                <w:rFonts w:ascii="Times New Roman" w:eastAsia="Times New Roman" w:hAnsi="Times New Roman" w:cs="Times New Roman"/>
                <w:color w:val="auto"/>
                <w:spacing w:val="-1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размеру.</w:t>
            </w:r>
          </w:p>
        </w:tc>
        <w:tc>
          <w:tcPr>
            <w:tcW w:w="2693"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8"/>
        </w:trPr>
        <w:tc>
          <w:tcPr>
            <w:tcW w:w="1872"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2.42</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Вырезание</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полосок</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бумаги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заданному</w:t>
            </w:r>
            <w:r w:rsidRPr="00B201A6">
              <w:rPr>
                <w:rFonts w:ascii="Times New Roman" w:eastAsia="Times New Roman" w:hAnsi="Times New Roman" w:cs="Times New Roman"/>
                <w:color w:val="auto"/>
                <w:spacing w:val="-1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размеру.</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4"/>
        </w:trPr>
        <w:tc>
          <w:tcPr>
            <w:tcW w:w="1872"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2.43</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Плетение</w:t>
            </w:r>
            <w:proofErr w:type="spell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коврика</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7"/>
        </w:trPr>
        <w:tc>
          <w:tcPr>
            <w:tcW w:w="1872"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2.44</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Склеивание</w:t>
            </w:r>
            <w:proofErr w:type="spellEnd"/>
            <w:r w:rsidRPr="00B201A6">
              <w:rPr>
                <w:rFonts w:ascii="Times New Roman" w:eastAsia="Times New Roman" w:hAnsi="Times New Roman" w:cs="Times New Roman"/>
                <w:color w:val="auto"/>
                <w:spacing w:val="-1"/>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частей</w:t>
            </w:r>
            <w:proofErr w:type="spell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коврика</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4"/>
        </w:trPr>
        <w:tc>
          <w:tcPr>
            <w:tcW w:w="1872"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2.45</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Пакеты</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семян.</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Назначение</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пакетов.</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4"/>
        </w:trPr>
        <w:tc>
          <w:tcPr>
            <w:tcW w:w="1872"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2.46</w:t>
            </w:r>
          </w:p>
        </w:tc>
        <w:tc>
          <w:tcPr>
            <w:tcW w:w="10915"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Разметка разверток</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пакетов</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при помощи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измерительной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линейки</w:t>
            </w:r>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proofErr w:type="gramStart"/>
            <w:r w:rsidRPr="00B201A6">
              <w:rPr>
                <w:rFonts w:ascii="Times New Roman" w:eastAsia="Times New Roman" w:hAnsi="Times New Roman" w:cs="Times New Roman"/>
                <w:color w:val="auto"/>
                <w:kern w:val="0"/>
                <w:sz w:val="24"/>
                <w:szCs w:val="24"/>
                <w:lang w:eastAsia="en-US"/>
              </w:rPr>
              <w:t>и</w:t>
            </w:r>
            <w:proofErr w:type="gram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по</w:t>
            </w:r>
            <w:proofErr w:type="spellEnd"/>
            <w:r w:rsidRPr="00B201A6">
              <w:rPr>
                <w:rFonts w:ascii="Times New Roman" w:eastAsia="Times New Roman" w:hAnsi="Times New Roman" w:cs="Times New Roman"/>
                <w:color w:val="auto"/>
                <w:spacing w:val="-1"/>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шаблону</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3"/>
        </w:trPr>
        <w:tc>
          <w:tcPr>
            <w:tcW w:w="1872"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2.47</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Вырезка</w:t>
            </w:r>
            <w:proofErr w:type="spell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разверток</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8"/>
        </w:trPr>
        <w:tc>
          <w:tcPr>
            <w:tcW w:w="1872"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2.48</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Склеивание</w:t>
            </w:r>
            <w:proofErr w:type="spell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пакетов</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4"/>
        </w:trPr>
        <w:tc>
          <w:tcPr>
            <w:tcW w:w="1872" w:type="dxa"/>
          </w:tcPr>
          <w:p w:rsidR="00B201A6" w:rsidRPr="00B201A6" w:rsidRDefault="00B201A6" w:rsidP="00B201A6">
            <w:pPr>
              <w:suppressAutoHyphens w:val="0"/>
              <w:spacing w:after="0" w:line="254" w:lineRule="exact"/>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3</w:t>
            </w:r>
          </w:p>
        </w:tc>
        <w:tc>
          <w:tcPr>
            <w:tcW w:w="10915" w:type="dxa"/>
          </w:tcPr>
          <w:p w:rsidR="00B201A6" w:rsidRPr="00B201A6" w:rsidRDefault="00B201A6" w:rsidP="00B201A6">
            <w:pPr>
              <w:suppressAutoHyphens w:val="0"/>
              <w:spacing w:after="0" w:line="254" w:lineRule="exact"/>
              <w:ind w:right="1012"/>
              <w:jc w:val="center"/>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Ремонт</w:t>
            </w:r>
            <w:proofErr w:type="spellEnd"/>
            <w:r w:rsidRPr="00B201A6">
              <w:rPr>
                <w:rFonts w:ascii="Times New Roman" w:eastAsia="Times New Roman" w:hAnsi="Times New Roman" w:cs="Times New Roman"/>
                <w:b/>
                <w:color w:val="auto"/>
                <w:spacing w:val="-3"/>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одежды</w:t>
            </w:r>
            <w:proofErr w:type="spellEnd"/>
            <w:r w:rsidRPr="00B201A6">
              <w:rPr>
                <w:rFonts w:ascii="Times New Roman" w:eastAsia="Times New Roman" w:hAnsi="Times New Roman" w:cs="Times New Roman"/>
                <w:b/>
                <w:color w:val="auto"/>
                <w:spacing w:val="-3"/>
                <w:kern w:val="0"/>
                <w:sz w:val="24"/>
                <w:szCs w:val="24"/>
                <w:lang w:eastAsia="en-US"/>
              </w:rPr>
              <w:t xml:space="preserve"> </w:t>
            </w:r>
            <w:r w:rsidRPr="00B201A6">
              <w:rPr>
                <w:rFonts w:ascii="Times New Roman" w:eastAsia="Times New Roman" w:hAnsi="Times New Roman" w:cs="Times New Roman"/>
                <w:b/>
                <w:color w:val="auto"/>
                <w:kern w:val="0"/>
                <w:sz w:val="24"/>
                <w:szCs w:val="24"/>
                <w:lang w:eastAsia="en-US"/>
              </w:rPr>
              <w:t>(18ч)</w:t>
            </w:r>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B201A6" w:rsidTr="008D0881">
        <w:trPr>
          <w:trHeight w:val="457"/>
        </w:trPr>
        <w:tc>
          <w:tcPr>
            <w:tcW w:w="1872"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3.1</w:t>
            </w:r>
          </w:p>
        </w:tc>
        <w:tc>
          <w:tcPr>
            <w:tcW w:w="10915"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Повторение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правил</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безопасной</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работы с</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иглой.</w:t>
            </w:r>
          </w:p>
        </w:tc>
        <w:tc>
          <w:tcPr>
            <w:tcW w:w="2693"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0"/>
        </w:trPr>
        <w:tc>
          <w:tcPr>
            <w:tcW w:w="1872"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3.2</w:t>
            </w:r>
          </w:p>
        </w:tc>
        <w:tc>
          <w:tcPr>
            <w:tcW w:w="10915"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Вдевание</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нитки</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иглу,</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уравнивание</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концов</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нитки,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завязывание</w:t>
            </w:r>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узелка</w:t>
            </w:r>
            <w:proofErr w:type="spellEnd"/>
            <w:proofErr w:type="gram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4"/>
        </w:trPr>
        <w:tc>
          <w:tcPr>
            <w:tcW w:w="1872"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3.3</w:t>
            </w:r>
          </w:p>
        </w:tc>
        <w:tc>
          <w:tcPr>
            <w:tcW w:w="10915"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Пришивание</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пуговиц:</w:t>
            </w:r>
            <w:r w:rsidRPr="00B201A6">
              <w:rPr>
                <w:rFonts w:ascii="Times New Roman" w:eastAsia="Times New Roman" w:hAnsi="Times New Roman" w:cs="Times New Roman"/>
                <w:color w:val="auto"/>
                <w:spacing w:val="-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прокалывание</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ткани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иглой</w:t>
            </w:r>
            <w:r w:rsidRPr="00B201A6">
              <w:rPr>
                <w:rFonts w:ascii="Times New Roman" w:eastAsia="Times New Roman" w:hAnsi="Times New Roman" w:cs="Times New Roman"/>
                <w:color w:val="auto"/>
                <w:spacing w:val="-4"/>
                <w:kern w:val="0"/>
                <w:sz w:val="24"/>
                <w:szCs w:val="24"/>
                <w:lang w:val="ru-RU" w:eastAsia="en-US"/>
              </w:rPr>
              <w:t xml:space="preserve"> </w:t>
            </w:r>
            <w:proofErr w:type="gramStart"/>
            <w:r w:rsidRPr="00B201A6">
              <w:rPr>
                <w:rFonts w:ascii="Times New Roman" w:eastAsia="Times New Roman" w:hAnsi="Times New Roman" w:cs="Times New Roman"/>
                <w:color w:val="auto"/>
                <w:kern w:val="0"/>
                <w:sz w:val="24"/>
                <w:szCs w:val="24"/>
                <w:lang w:val="ru-RU" w:eastAsia="en-US"/>
              </w:rPr>
              <w:t>через</w:t>
            </w:r>
            <w:proofErr w:type="gramEnd"/>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отверстие</w:t>
            </w:r>
            <w:proofErr w:type="spellEnd"/>
            <w:proofErr w:type="gramEnd"/>
            <w:r w:rsidRPr="00B201A6">
              <w:rPr>
                <w:rFonts w:ascii="Times New Roman" w:eastAsia="Times New Roman" w:hAnsi="Times New Roman" w:cs="Times New Roman"/>
                <w:color w:val="auto"/>
                <w:spacing w:val="-5"/>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пуговицы</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3"/>
        </w:trPr>
        <w:tc>
          <w:tcPr>
            <w:tcW w:w="1872"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3.4</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Штопка</w:t>
            </w:r>
            <w:proofErr w:type="spellEnd"/>
            <w:r w:rsidRPr="00B201A6">
              <w:rPr>
                <w:rFonts w:ascii="Times New Roman" w:eastAsia="Times New Roman" w:hAnsi="Times New Roman" w:cs="Times New Roman"/>
                <w:color w:val="auto"/>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разрыва</w:t>
            </w:r>
            <w:proofErr w:type="spellEnd"/>
            <w:r w:rsidRPr="00B201A6">
              <w:rPr>
                <w:rFonts w:ascii="Times New Roman" w:eastAsia="Times New Roman" w:hAnsi="Times New Roman" w:cs="Times New Roman"/>
                <w:color w:val="auto"/>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на</w:t>
            </w:r>
            <w:proofErr w:type="spellEnd"/>
            <w:r w:rsidRPr="00B201A6">
              <w:rPr>
                <w:rFonts w:ascii="Times New Roman" w:eastAsia="Times New Roman" w:hAnsi="Times New Roman" w:cs="Times New Roman"/>
                <w:color w:val="auto"/>
                <w:spacing w:val="-1"/>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одежде</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458"/>
        </w:trPr>
        <w:tc>
          <w:tcPr>
            <w:tcW w:w="1872"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3.5</w:t>
            </w:r>
          </w:p>
        </w:tc>
        <w:tc>
          <w:tcPr>
            <w:tcW w:w="10915"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Наложение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заплаты</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одежде.</w:t>
            </w:r>
          </w:p>
        </w:tc>
        <w:tc>
          <w:tcPr>
            <w:tcW w:w="2693"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3"/>
        </w:trPr>
        <w:tc>
          <w:tcPr>
            <w:tcW w:w="1872"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3.6</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Изготовление</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замена</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вешалки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одежде.</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7"/>
        </w:trPr>
        <w:tc>
          <w:tcPr>
            <w:tcW w:w="1872" w:type="dxa"/>
          </w:tcPr>
          <w:p w:rsidR="00B201A6" w:rsidRPr="00B201A6" w:rsidRDefault="00B201A6" w:rsidP="00B201A6">
            <w:pPr>
              <w:suppressAutoHyphens w:val="0"/>
              <w:spacing w:after="0" w:line="258" w:lineRule="exact"/>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3</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b/>
                <w:color w:val="auto"/>
                <w:kern w:val="0"/>
                <w:sz w:val="24"/>
                <w:szCs w:val="24"/>
                <w:lang w:val="ru-RU" w:eastAsia="en-US"/>
              </w:rPr>
            </w:pPr>
            <w:r w:rsidRPr="00B201A6">
              <w:rPr>
                <w:rFonts w:ascii="Times New Roman" w:eastAsia="Times New Roman" w:hAnsi="Times New Roman" w:cs="Times New Roman"/>
                <w:b/>
                <w:color w:val="auto"/>
                <w:kern w:val="0"/>
                <w:sz w:val="24"/>
                <w:szCs w:val="24"/>
                <w:lang w:val="ru-RU" w:eastAsia="en-US"/>
              </w:rPr>
              <w:t>Уход</w:t>
            </w:r>
            <w:r w:rsidRPr="00B201A6">
              <w:rPr>
                <w:rFonts w:ascii="Times New Roman" w:eastAsia="Times New Roman" w:hAnsi="Times New Roman" w:cs="Times New Roman"/>
                <w:b/>
                <w:color w:val="auto"/>
                <w:spacing w:val="-5"/>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за одеждой</w:t>
            </w:r>
            <w:r w:rsidRPr="00B201A6">
              <w:rPr>
                <w:rFonts w:ascii="Times New Roman" w:eastAsia="Times New Roman" w:hAnsi="Times New Roman" w:cs="Times New Roman"/>
                <w:b/>
                <w:color w:val="auto"/>
                <w:spacing w:val="-1"/>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и</w:t>
            </w:r>
            <w:r w:rsidRPr="00B201A6">
              <w:rPr>
                <w:rFonts w:ascii="Times New Roman" w:eastAsia="Times New Roman" w:hAnsi="Times New Roman" w:cs="Times New Roman"/>
                <w:b/>
                <w:color w:val="auto"/>
                <w:spacing w:val="-2"/>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обувью</w:t>
            </w:r>
            <w:r w:rsidRPr="00B201A6">
              <w:rPr>
                <w:rFonts w:ascii="Times New Roman" w:eastAsia="Times New Roman" w:hAnsi="Times New Roman" w:cs="Times New Roman"/>
                <w:b/>
                <w:color w:val="auto"/>
                <w:spacing w:val="1"/>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(12ч)</w:t>
            </w:r>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p>
        </w:tc>
      </w:tr>
      <w:tr w:rsidR="00B201A6" w:rsidRPr="00B201A6" w:rsidTr="008D0881">
        <w:trPr>
          <w:trHeight w:val="274"/>
        </w:trPr>
        <w:tc>
          <w:tcPr>
            <w:tcW w:w="1872"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3.1</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Выбор</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емкости,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моющего</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средства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w:t>
            </w:r>
            <w:r w:rsidRPr="00B201A6">
              <w:rPr>
                <w:rFonts w:ascii="Times New Roman" w:eastAsia="Times New Roman" w:hAnsi="Times New Roman" w:cs="Times New Roman"/>
                <w:color w:val="auto"/>
                <w:spacing w:val="-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стирки.</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4"/>
        </w:trPr>
        <w:tc>
          <w:tcPr>
            <w:tcW w:w="1872"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3.2</w:t>
            </w:r>
          </w:p>
        </w:tc>
        <w:tc>
          <w:tcPr>
            <w:tcW w:w="10915"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Замачивание,</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полоскание,</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отжим</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белья,</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вывешивание</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белья</w:t>
            </w:r>
            <w:r w:rsidRPr="00B201A6">
              <w:rPr>
                <w:rFonts w:ascii="Times New Roman" w:eastAsia="Times New Roman" w:hAnsi="Times New Roman" w:cs="Times New Roman"/>
                <w:color w:val="auto"/>
                <w:spacing w:val="-3"/>
                <w:kern w:val="0"/>
                <w:sz w:val="24"/>
                <w:szCs w:val="24"/>
                <w:lang w:val="ru-RU" w:eastAsia="en-US"/>
              </w:rPr>
              <w:t xml:space="preserve"> </w:t>
            </w:r>
            <w:proofErr w:type="gramStart"/>
            <w:r w:rsidRPr="00B201A6">
              <w:rPr>
                <w:rFonts w:ascii="Times New Roman" w:eastAsia="Times New Roman" w:hAnsi="Times New Roman" w:cs="Times New Roman"/>
                <w:color w:val="auto"/>
                <w:kern w:val="0"/>
                <w:sz w:val="24"/>
                <w:szCs w:val="24"/>
                <w:lang w:val="ru-RU" w:eastAsia="en-US"/>
              </w:rPr>
              <w:t>на</w:t>
            </w:r>
            <w:proofErr w:type="gramEnd"/>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просушку</w:t>
            </w:r>
            <w:proofErr w:type="spellEnd"/>
            <w:proofErr w:type="gram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3"/>
        </w:trPr>
        <w:tc>
          <w:tcPr>
            <w:tcW w:w="1872"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3.3</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Сушка</w:t>
            </w:r>
            <w:proofErr w:type="spell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белья</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4"/>
        </w:trPr>
        <w:tc>
          <w:tcPr>
            <w:tcW w:w="1872"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3.4</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Складывание</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одежды,</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раскладывание</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полкам</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шкафу,</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bl>
    <w:p w:rsidR="00B201A6" w:rsidRPr="00B201A6" w:rsidRDefault="00B201A6" w:rsidP="00B201A6">
      <w:pPr>
        <w:widowControl w:val="0"/>
        <w:suppressAutoHyphens w:val="0"/>
        <w:autoSpaceDE w:val="0"/>
        <w:autoSpaceDN w:val="0"/>
        <w:spacing w:after="0" w:line="254" w:lineRule="exact"/>
        <w:rPr>
          <w:rFonts w:ascii="Times New Roman" w:eastAsia="Times New Roman" w:hAnsi="Times New Roman" w:cs="Times New Roman"/>
          <w:color w:val="auto"/>
          <w:kern w:val="0"/>
          <w:sz w:val="24"/>
          <w:szCs w:val="24"/>
          <w:lang w:eastAsia="en-US"/>
        </w:rPr>
        <w:sectPr w:rsidR="00B201A6" w:rsidRPr="00B201A6" w:rsidSect="0039314A">
          <w:type w:val="continuous"/>
          <w:pgSz w:w="16840" w:h="11910" w:orient="landscape"/>
          <w:pgMar w:top="1480" w:right="1120" w:bottom="620" w:left="280" w:header="720" w:footer="720" w:gutter="0"/>
          <w:cols w:space="720"/>
        </w:sectPr>
      </w:pPr>
    </w:p>
    <w:tbl>
      <w:tblPr>
        <w:tblStyle w:val="TableNormal"/>
        <w:tblW w:w="1548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10915"/>
        <w:gridCol w:w="2693"/>
      </w:tblGrid>
      <w:tr w:rsidR="00B201A6" w:rsidRPr="00B201A6" w:rsidTr="008D0881">
        <w:trPr>
          <w:trHeight w:val="278"/>
        </w:trPr>
        <w:tc>
          <w:tcPr>
            <w:tcW w:w="1872"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вывешивание</w:t>
            </w:r>
            <w:proofErr w:type="spellEnd"/>
            <w:proofErr w:type="gramEnd"/>
            <w:r w:rsidRPr="00B201A6">
              <w:rPr>
                <w:rFonts w:ascii="Times New Roman" w:eastAsia="Times New Roman" w:hAnsi="Times New Roman" w:cs="Times New Roman"/>
                <w:color w:val="auto"/>
                <w:spacing w:val="-6"/>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на</w:t>
            </w:r>
            <w:proofErr w:type="spellEnd"/>
            <w:r w:rsidRPr="00B201A6">
              <w:rPr>
                <w:rFonts w:ascii="Times New Roman" w:eastAsia="Times New Roman" w:hAnsi="Times New Roman" w:cs="Times New Roman"/>
                <w:color w:val="auto"/>
                <w:spacing w:val="-4"/>
                <w:kern w:val="0"/>
                <w:sz w:val="24"/>
                <w:szCs w:val="24"/>
                <w:lang w:eastAsia="en-US"/>
              </w:rPr>
              <w:t xml:space="preserve"> </w:t>
            </w:r>
            <w:r w:rsidRPr="00B201A6">
              <w:rPr>
                <w:rFonts w:ascii="Times New Roman" w:eastAsia="Times New Roman" w:hAnsi="Times New Roman" w:cs="Times New Roman"/>
                <w:color w:val="auto"/>
                <w:kern w:val="0"/>
                <w:sz w:val="24"/>
                <w:szCs w:val="24"/>
                <w:lang w:eastAsia="en-US"/>
              </w:rPr>
              <w:t>«</w:t>
            </w:r>
            <w:proofErr w:type="spellStart"/>
            <w:r w:rsidRPr="00B201A6">
              <w:rPr>
                <w:rFonts w:ascii="Times New Roman" w:eastAsia="Times New Roman" w:hAnsi="Times New Roman" w:cs="Times New Roman"/>
                <w:color w:val="auto"/>
                <w:kern w:val="0"/>
                <w:sz w:val="24"/>
                <w:szCs w:val="24"/>
                <w:lang w:eastAsia="en-US"/>
              </w:rPr>
              <w:t>плечики</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B201A6" w:rsidTr="008D0881">
        <w:trPr>
          <w:trHeight w:val="274"/>
        </w:trPr>
        <w:tc>
          <w:tcPr>
            <w:tcW w:w="1872" w:type="dxa"/>
          </w:tcPr>
          <w:p w:rsidR="00B201A6" w:rsidRPr="00B201A6" w:rsidRDefault="00B201A6" w:rsidP="00B201A6">
            <w:pPr>
              <w:suppressAutoHyphens w:val="0"/>
              <w:spacing w:after="0" w:line="254" w:lineRule="exact"/>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5</w:t>
            </w:r>
          </w:p>
        </w:tc>
        <w:tc>
          <w:tcPr>
            <w:tcW w:w="10915" w:type="dxa"/>
          </w:tcPr>
          <w:p w:rsidR="00B201A6" w:rsidRPr="00B201A6" w:rsidRDefault="00B201A6" w:rsidP="00B201A6">
            <w:pPr>
              <w:suppressAutoHyphens w:val="0"/>
              <w:spacing w:after="0" w:line="254" w:lineRule="exact"/>
              <w:ind w:right="1012"/>
              <w:jc w:val="center"/>
              <w:rPr>
                <w:rFonts w:ascii="Times New Roman" w:eastAsia="Times New Roman" w:hAnsi="Times New Roman" w:cs="Times New Roman"/>
                <w:b/>
                <w:color w:val="auto"/>
                <w:kern w:val="0"/>
                <w:sz w:val="24"/>
                <w:szCs w:val="24"/>
                <w:lang w:val="ru-RU" w:eastAsia="en-US"/>
              </w:rPr>
            </w:pPr>
            <w:r w:rsidRPr="00B201A6">
              <w:rPr>
                <w:rFonts w:ascii="Times New Roman" w:eastAsia="Times New Roman" w:hAnsi="Times New Roman" w:cs="Times New Roman"/>
                <w:b/>
                <w:color w:val="auto"/>
                <w:kern w:val="0"/>
                <w:sz w:val="24"/>
                <w:szCs w:val="24"/>
                <w:lang w:val="ru-RU" w:eastAsia="en-US"/>
              </w:rPr>
              <w:t>Стирка</w:t>
            </w:r>
            <w:r w:rsidRPr="00B201A6">
              <w:rPr>
                <w:rFonts w:ascii="Times New Roman" w:eastAsia="Times New Roman" w:hAnsi="Times New Roman" w:cs="Times New Roman"/>
                <w:b/>
                <w:color w:val="auto"/>
                <w:spacing w:val="-2"/>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белья</w:t>
            </w:r>
            <w:r w:rsidRPr="00B201A6">
              <w:rPr>
                <w:rFonts w:ascii="Times New Roman" w:eastAsia="Times New Roman" w:hAnsi="Times New Roman" w:cs="Times New Roman"/>
                <w:b/>
                <w:color w:val="auto"/>
                <w:spacing w:val="-1"/>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(12ч)</w:t>
            </w:r>
            <w:r w:rsidRPr="00B201A6">
              <w:rPr>
                <w:rFonts w:ascii="Times New Roman" w:eastAsia="Times New Roman" w:hAnsi="Times New Roman" w:cs="Times New Roman"/>
                <w:b/>
                <w:color w:val="auto"/>
                <w:spacing w:val="-2"/>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Глажение белья</w:t>
            </w:r>
            <w:r w:rsidRPr="00B201A6">
              <w:rPr>
                <w:rFonts w:ascii="Times New Roman" w:eastAsia="Times New Roman" w:hAnsi="Times New Roman" w:cs="Times New Roman"/>
                <w:b/>
                <w:color w:val="auto"/>
                <w:spacing w:val="-4"/>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(12ч)</w:t>
            </w:r>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p>
        </w:tc>
      </w:tr>
      <w:tr w:rsidR="00B201A6" w:rsidRPr="00B201A6" w:rsidTr="008D0881">
        <w:trPr>
          <w:trHeight w:val="277"/>
        </w:trPr>
        <w:tc>
          <w:tcPr>
            <w:tcW w:w="1872"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5.1</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Машинная</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стирка.</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Составные</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части</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машины.</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49"/>
        </w:trPr>
        <w:tc>
          <w:tcPr>
            <w:tcW w:w="1872"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lastRenderedPageBreak/>
              <w:t>5.2</w:t>
            </w:r>
          </w:p>
        </w:tc>
        <w:tc>
          <w:tcPr>
            <w:tcW w:w="10915"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Правила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пользования</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стиральной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машиной</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Соблюдение</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техники</w:t>
            </w:r>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безопасности</w:t>
            </w:r>
            <w:proofErr w:type="spellEnd"/>
            <w:proofErr w:type="gram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при</w:t>
            </w:r>
            <w:proofErr w:type="spellEnd"/>
            <w:r w:rsidRPr="00B201A6">
              <w:rPr>
                <w:rFonts w:ascii="Times New Roman" w:eastAsia="Times New Roman" w:hAnsi="Times New Roman" w:cs="Times New Roman"/>
                <w:color w:val="auto"/>
                <w:spacing w:val="-1"/>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стирке</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3"/>
        </w:trPr>
        <w:tc>
          <w:tcPr>
            <w:tcW w:w="1872" w:type="dxa"/>
          </w:tcPr>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5.3</w:t>
            </w:r>
          </w:p>
        </w:tc>
        <w:tc>
          <w:tcPr>
            <w:tcW w:w="10915" w:type="dxa"/>
          </w:tcPr>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val="ru-RU" w:eastAsia="en-US"/>
              </w:rPr>
              <w:t>Технология</w:t>
            </w:r>
            <w:r w:rsidRPr="00B201A6">
              <w:rPr>
                <w:rFonts w:ascii="Times New Roman" w:eastAsia="Times New Roman" w:hAnsi="Times New Roman" w:cs="Times New Roman"/>
                <w:color w:val="auto"/>
                <w:spacing w:val="5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машинной</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стирки.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Сортировка</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белья.</w:t>
            </w:r>
            <w:r w:rsidRPr="00B201A6">
              <w:rPr>
                <w:rFonts w:ascii="Times New Roman" w:eastAsia="Times New Roman" w:hAnsi="Times New Roman" w:cs="Times New Roman"/>
                <w:color w:val="auto"/>
                <w:spacing w:val="-3"/>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eastAsia="en-US"/>
              </w:rPr>
              <w:t>Выбор</w:t>
            </w:r>
            <w:proofErr w:type="spellEnd"/>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моющего</w:t>
            </w:r>
            <w:proofErr w:type="spellEnd"/>
            <w:proofErr w:type="gramEnd"/>
            <w:r w:rsidRPr="00B201A6">
              <w:rPr>
                <w:rFonts w:ascii="Times New Roman" w:eastAsia="Times New Roman" w:hAnsi="Times New Roman" w:cs="Times New Roman"/>
                <w:color w:val="auto"/>
                <w:spacing w:val="-1"/>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средства</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0"/>
        </w:trPr>
        <w:tc>
          <w:tcPr>
            <w:tcW w:w="1872" w:type="dxa"/>
          </w:tcPr>
          <w:p w:rsidR="00B201A6" w:rsidRPr="00B201A6" w:rsidRDefault="00B201A6" w:rsidP="00B201A6">
            <w:pPr>
              <w:suppressAutoHyphens w:val="0"/>
              <w:spacing w:after="0" w:line="263"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5.4</w:t>
            </w:r>
          </w:p>
        </w:tc>
        <w:tc>
          <w:tcPr>
            <w:tcW w:w="10915" w:type="dxa"/>
          </w:tcPr>
          <w:p w:rsidR="00B201A6" w:rsidRPr="00B201A6" w:rsidRDefault="00B201A6" w:rsidP="00B201A6">
            <w:pPr>
              <w:suppressAutoHyphens w:val="0"/>
              <w:spacing w:after="0" w:line="263"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Установка</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программы</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стирки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на</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панели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стиральной</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машины.</w:t>
            </w:r>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Выбор</w:t>
            </w:r>
            <w:proofErr w:type="spellEnd"/>
            <w:r w:rsidRPr="00B201A6">
              <w:rPr>
                <w:rFonts w:ascii="Times New Roman" w:eastAsia="Times New Roman" w:hAnsi="Times New Roman" w:cs="Times New Roman"/>
                <w:color w:val="auto"/>
                <w:spacing w:val="-5"/>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температурного</w:t>
            </w:r>
            <w:proofErr w:type="spellEnd"/>
            <w:r w:rsidRPr="00B201A6">
              <w:rPr>
                <w:rFonts w:ascii="Times New Roman" w:eastAsia="Times New Roman" w:hAnsi="Times New Roman" w:cs="Times New Roman"/>
                <w:color w:val="auto"/>
                <w:spacing w:val="-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режима</w:t>
            </w:r>
            <w:proofErr w:type="spellEnd"/>
            <w:r w:rsidRPr="00B201A6">
              <w:rPr>
                <w:rFonts w:ascii="Times New Roman" w:eastAsia="Times New Roman" w:hAnsi="Times New Roman" w:cs="Times New Roman"/>
                <w:color w:val="auto"/>
                <w:spacing w:val="-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стирки</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3"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3"/>
        </w:trPr>
        <w:tc>
          <w:tcPr>
            <w:tcW w:w="1872"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5.5</w:t>
            </w:r>
          </w:p>
        </w:tc>
        <w:tc>
          <w:tcPr>
            <w:tcW w:w="10915"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Закладывание</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белья.</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Запуск</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машины.</w:t>
            </w:r>
            <w:r w:rsidRPr="00B201A6">
              <w:rPr>
                <w:rFonts w:ascii="Times New Roman" w:eastAsia="Times New Roman" w:hAnsi="Times New Roman" w:cs="Times New Roman"/>
                <w:color w:val="auto"/>
                <w:spacing w:val="5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Отключение</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машины,</w:t>
            </w:r>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вынимание</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белья.</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Развешивание</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белья.</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Сушка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белья.</w:t>
            </w:r>
          </w:p>
        </w:tc>
        <w:tc>
          <w:tcPr>
            <w:tcW w:w="2693"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0"/>
        </w:trPr>
        <w:tc>
          <w:tcPr>
            <w:tcW w:w="1872"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5.6</w:t>
            </w:r>
          </w:p>
        </w:tc>
        <w:tc>
          <w:tcPr>
            <w:tcW w:w="10915"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Глажение</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утюгом.</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Составные</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части утюга.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Техника</w:t>
            </w:r>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безопасности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при</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работе</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утюгом.</w:t>
            </w:r>
          </w:p>
        </w:tc>
        <w:tc>
          <w:tcPr>
            <w:tcW w:w="2693"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4"/>
        </w:trPr>
        <w:tc>
          <w:tcPr>
            <w:tcW w:w="1872"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5.7</w:t>
            </w:r>
          </w:p>
        </w:tc>
        <w:tc>
          <w:tcPr>
            <w:tcW w:w="10915"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Установка</w:t>
            </w:r>
            <w:r w:rsidRPr="00B201A6">
              <w:rPr>
                <w:rFonts w:ascii="Times New Roman" w:eastAsia="Times New Roman" w:hAnsi="Times New Roman" w:cs="Times New Roman"/>
                <w:color w:val="auto"/>
                <w:spacing w:val="-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гладильной</w:t>
            </w:r>
            <w:r w:rsidRPr="00B201A6">
              <w:rPr>
                <w:rFonts w:ascii="Times New Roman" w:eastAsia="Times New Roman" w:hAnsi="Times New Roman" w:cs="Times New Roman"/>
                <w:color w:val="auto"/>
                <w:spacing w:val="-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доски.</w:t>
            </w:r>
            <w:r w:rsidRPr="00B201A6">
              <w:rPr>
                <w:rFonts w:ascii="Times New Roman" w:eastAsia="Times New Roman" w:hAnsi="Times New Roman" w:cs="Times New Roman"/>
                <w:color w:val="auto"/>
                <w:spacing w:val="-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Соблюдение</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последовательности</w:t>
            </w:r>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действий</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при</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глажении</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белья.</w:t>
            </w:r>
          </w:p>
        </w:tc>
        <w:tc>
          <w:tcPr>
            <w:tcW w:w="2693"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4"/>
        </w:trPr>
        <w:tc>
          <w:tcPr>
            <w:tcW w:w="1872" w:type="dxa"/>
          </w:tcPr>
          <w:p w:rsidR="00B201A6" w:rsidRPr="00B201A6" w:rsidRDefault="00B201A6" w:rsidP="00B201A6">
            <w:pPr>
              <w:suppressAutoHyphens w:val="0"/>
              <w:spacing w:after="0" w:line="255"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5.8</w:t>
            </w:r>
          </w:p>
        </w:tc>
        <w:tc>
          <w:tcPr>
            <w:tcW w:w="10915" w:type="dxa"/>
          </w:tcPr>
          <w:p w:rsidR="00B201A6" w:rsidRPr="00B201A6" w:rsidRDefault="00B201A6" w:rsidP="00B201A6">
            <w:pPr>
              <w:suppressAutoHyphens w:val="0"/>
              <w:spacing w:after="0" w:line="255"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Глажение</w:t>
            </w:r>
            <w:proofErr w:type="spellEnd"/>
            <w:r w:rsidRPr="00B201A6">
              <w:rPr>
                <w:rFonts w:ascii="Times New Roman" w:eastAsia="Times New Roman" w:hAnsi="Times New Roman" w:cs="Times New Roman"/>
                <w:color w:val="auto"/>
                <w:spacing w:val="-2"/>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белья</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5"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7"/>
        </w:trPr>
        <w:tc>
          <w:tcPr>
            <w:tcW w:w="1872" w:type="dxa"/>
          </w:tcPr>
          <w:p w:rsidR="00B201A6" w:rsidRPr="00B201A6" w:rsidRDefault="00B201A6" w:rsidP="00B201A6">
            <w:pPr>
              <w:suppressAutoHyphens w:val="0"/>
              <w:spacing w:after="0" w:line="258" w:lineRule="exact"/>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6</w:t>
            </w:r>
          </w:p>
        </w:tc>
        <w:tc>
          <w:tcPr>
            <w:tcW w:w="10915" w:type="dxa"/>
          </w:tcPr>
          <w:p w:rsidR="00B201A6" w:rsidRPr="00B201A6" w:rsidRDefault="00B201A6" w:rsidP="00B201A6">
            <w:pPr>
              <w:suppressAutoHyphens w:val="0"/>
              <w:spacing w:after="0" w:line="258" w:lineRule="exact"/>
              <w:ind w:right="1012"/>
              <w:jc w:val="center"/>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Уборка</w:t>
            </w:r>
            <w:proofErr w:type="spellEnd"/>
            <w:r w:rsidRPr="00B201A6">
              <w:rPr>
                <w:rFonts w:ascii="Times New Roman" w:eastAsia="Times New Roman" w:hAnsi="Times New Roman" w:cs="Times New Roman"/>
                <w:b/>
                <w:color w:val="auto"/>
                <w:spacing w:val="-1"/>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помещения</w:t>
            </w:r>
            <w:proofErr w:type="spellEnd"/>
            <w:r w:rsidRPr="00B201A6">
              <w:rPr>
                <w:rFonts w:ascii="Times New Roman" w:eastAsia="Times New Roman" w:hAnsi="Times New Roman" w:cs="Times New Roman"/>
                <w:b/>
                <w:color w:val="auto"/>
                <w:spacing w:val="-3"/>
                <w:kern w:val="0"/>
                <w:sz w:val="24"/>
                <w:szCs w:val="24"/>
                <w:lang w:eastAsia="en-US"/>
              </w:rPr>
              <w:t xml:space="preserve"> </w:t>
            </w:r>
            <w:r w:rsidRPr="00B201A6">
              <w:rPr>
                <w:rFonts w:ascii="Times New Roman" w:eastAsia="Times New Roman" w:hAnsi="Times New Roman" w:cs="Times New Roman"/>
                <w:b/>
                <w:color w:val="auto"/>
                <w:kern w:val="0"/>
                <w:sz w:val="24"/>
                <w:szCs w:val="24"/>
                <w:lang w:eastAsia="en-US"/>
              </w:rPr>
              <w:t>(18ч)</w:t>
            </w:r>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B201A6" w:rsidTr="008D0881">
        <w:trPr>
          <w:trHeight w:val="826"/>
        </w:trPr>
        <w:tc>
          <w:tcPr>
            <w:tcW w:w="1872" w:type="dxa"/>
          </w:tcPr>
          <w:p w:rsidR="00B201A6" w:rsidRPr="00B201A6" w:rsidRDefault="00B201A6" w:rsidP="00B201A6">
            <w:pPr>
              <w:suppressAutoHyphens w:val="0"/>
              <w:spacing w:after="0" w:line="263"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6.1</w:t>
            </w:r>
          </w:p>
        </w:tc>
        <w:tc>
          <w:tcPr>
            <w:tcW w:w="10915" w:type="dxa"/>
          </w:tcPr>
          <w:p w:rsidR="00B201A6" w:rsidRPr="00B201A6" w:rsidRDefault="00B201A6" w:rsidP="00B201A6">
            <w:pPr>
              <w:tabs>
                <w:tab w:val="left" w:pos="1550"/>
                <w:tab w:val="left" w:pos="3033"/>
                <w:tab w:val="left" w:pos="3876"/>
                <w:tab w:val="left" w:pos="5351"/>
              </w:tabs>
              <w:suppressAutoHyphens w:val="0"/>
              <w:spacing w:after="0" w:line="26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Служебные</w:t>
            </w:r>
            <w:r w:rsidRPr="00B201A6">
              <w:rPr>
                <w:rFonts w:ascii="Times New Roman" w:eastAsia="Times New Roman" w:hAnsi="Times New Roman" w:cs="Times New Roman"/>
                <w:color w:val="auto"/>
                <w:kern w:val="0"/>
                <w:sz w:val="24"/>
                <w:szCs w:val="24"/>
                <w:lang w:val="ru-RU" w:eastAsia="en-US"/>
              </w:rPr>
              <w:tab/>
              <w:t>помещения:</w:t>
            </w:r>
            <w:r w:rsidRPr="00B201A6">
              <w:rPr>
                <w:rFonts w:ascii="Times New Roman" w:eastAsia="Times New Roman" w:hAnsi="Times New Roman" w:cs="Times New Roman"/>
                <w:color w:val="auto"/>
                <w:kern w:val="0"/>
                <w:sz w:val="24"/>
                <w:szCs w:val="24"/>
                <w:lang w:val="ru-RU" w:eastAsia="en-US"/>
              </w:rPr>
              <w:tab/>
              <w:t>виды,</w:t>
            </w:r>
            <w:r w:rsidRPr="00B201A6">
              <w:rPr>
                <w:rFonts w:ascii="Times New Roman" w:eastAsia="Times New Roman" w:hAnsi="Times New Roman" w:cs="Times New Roman"/>
                <w:color w:val="auto"/>
                <w:kern w:val="0"/>
                <w:sz w:val="24"/>
                <w:szCs w:val="24"/>
                <w:lang w:val="ru-RU" w:eastAsia="en-US"/>
              </w:rPr>
              <w:tab/>
              <w:t>назначение,</w:t>
            </w:r>
            <w:r w:rsidRPr="00B201A6">
              <w:rPr>
                <w:rFonts w:ascii="Times New Roman" w:eastAsia="Times New Roman" w:hAnsi="Times New Roman" w:cs="Times New Roman"/>
                <w:color w:val="auto"/>
                <w:kern w:val="0"/>
                <w:sz w:val="24"/>
                <w:szCs w:val="24"/>
                <w:lang w:val="ru-RU" w:eastAsia="en-US"/>
              </w:rPr>
              <w:tab/>
              <w:t>оборудование.</w:t>
            </w:r>
          </w:p>
          <w:p w:rsidR="00B201A6" w:rsidRPr="00B201A6" w:rsidRDefault="00B201A6" w:rsidP="00B201A6">
            <w:pPr>
              <w:suppressAutoHyphens w:val="0"/>
              <w:spacing w:after="0" w:line="270" w:lineRule="atLeas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Правила</w:t>
            </w:r>
            <w:r w:rsidRPr="00B201A6">
              <w:rPr>
                <w:rFonts w:ascii="Times New Roman" w:eastAsia="Times New Roman" w:hAnsi="Times New Roman" w:cs="Times New Roman"/>
                <w:color w:val="auto"/>
                <w:spacing w:val="4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уборки</w:t>
            </w:r>
            <w:r w:rsidRPr="00B201A6">
              <w:rPr>
                <w:rFonts w:ascii="Times New Roman" w:eastAsia="Times New Roman" w:hAnsi="Times New Roman" w:cs="Times New Roman"/>
                <w:color w:val="auto"/>
                <w:spacing w:val="4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38"/>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служебных</w:t>
            </w:r>
            <w:r w:rsidRPr="00B201A6">
              <w:rPr>
                <w:rFonts w:ascii="Times New Roman" w:eastAsia="Times New Roman" w:hAnsi="Times New Roman" w:cs="Times New Roman"/>
                <w:color w:val="auto"/>
                <w:spacing w:val="4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помещениях.</w:t>
            </w:r>
            <w:r w:rsidRPr="00B201A6">
              <w:rPr>
                <w:rFonts w:ascii="Times New Roman" w:eastAsia="Times New Roman" w:hAnsi="Times New Roman" w:cs="Times New Roman"/>
                <w:color w:val="auto"/>
                <w:spacing w:val="3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Составление</w:t>
            </w:r>
            <w:r w:rsidRPr="00B201A6">
              <w:rPr>
                <w:rFonts w:ascii="Times New Roman" w:eastAsia="Times New Roman" w:hAnsi="Times New Roman" w:cs="Times New Roman"/>
                <w:color w:val="auto"/>
                <w:spacing w:val="4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плана</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уборки</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служебных помещений.</w:t>
            </w:r>
          </w:p>
        </w:tc>
        <w:tc>
          <w:tcPr>
            <w:tcW w:w="2693"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4"/>
        </w:trPr>
        <w:tc>
          <w:tcPr>
            <w:tcW w:w="1872" w:type="dxa"/>
          </w:tcPr>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6.2</w:t>
            </w:r>
          </w:p>
        </w:tc>
        <w:tc>
          <w:tcPr>
            <w:tcW w:w="10915" w:type="dxa"/>
          </w:tcPr>
          <w:p w:rsidR="00B201A6" w:rsidRPr="00B201A6" w:rsidRDefault="00B201A6" w:rsidP="00B201A6">
            <w:pPr>
              <w:tabs>
                <w:tab w:val="left" w:pos="1222"/>
                <w:tab w:val="left" w:pos="2409"/>
                <w:tab w:val="left" w:pos="2773"/>
                <w:tab w:val="left" w:pos="4464"/>
                <w:tab w:val="left" w:pos="5339"/>
                <w:tab w:val="left" w:pos="5687"/>
              </w:tabs>
              <w:suppressAutoHyphens w:val="0"/>
              <w:spacing w:after="0" w:line="26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Порядок</w:t>
            </w:r>
            <w:r w:rsidRPr="00B201A6">
              <w:rPr>
                <w:rFonts w:ascii="Times New Roman" w:eastAsia="Times New Roman" w:hAnsi="Times New Roman" w:cs="Times New Roman"/>
                <w:color w:val="auto"/>
                <w:kern w:val="0"/>
                <w:sz w:val="24"/>
                <w:szCs w:val="24"/>
                <w:lang w:val="ru-RU" w:eastAsia="en-US"/>
              </w:rPr>
              <w:tab/>
              <w:t>хранения</w:t>
            </w:r>
            <w:r w:rsidRPr="00B201A6">
              <w:rPr>
                <w:rFonts w:ascii="Times New Roman" w:eastAsia="Times New Roman" w:hAnsi="Times New Roman" w:cs="Times New Roman"/>
                <w:color w:val="auto"/>
                <w:kern w:val="0"/>
                <w:sz w:val="24"/>
                <w:szCs w:val="24"/>
                <w:lang w:val="ru-RU" w:eastAsia="en-US"/>
              </w:rPr>
              <w:tab/>
              <w:t>и</w:t>
            </w:r>
            <w:r w:rsidRPr="00B201A6">
              <w:rPr>
                <w:rFonts w:ascii="Times New Roman" w:eastAsia="Times New Roman" w:hAnsi="Times New Roman" w:cs="Times New Roman"/>
                <w:color w:val="auto"/>
                <w:kern w:val="0"/>
                <w:sz w:val="24"/>
                <w:szCs w:val="24"/>
                <w:lang w:val="ru-RU" w:eastAsia="en-US"/>
              </w:rPr>
              <w:tab/>
              <w:t>расположение</w:t>
            </w:r>
            <w:r w:rsidRPr="00B201A6">
              <w:rPr>
                <w:rFonts w:ascii="Times New Roman" w:eastAsia="Times New Roman" w:hAnsi="Times New Roman" w:cs="Times New Roman"/>
                <w:color w:val="auto"/>
                <w:kern w:val="0"/>
                <w:sz w:val="24"/>
                <w:szCs w:val="24"/>
                <w:lang w:val="ru-RU" w:eastAsia="en-US"/>
              </w:rPr>
              <w:tab/>
              <w:t>вещей</w:t>
            </w:r>
            <w:r w:rsidRPr="00B201A6">
              <w:rPr>
                <w:rFonts w:ascii="Times New Roman" w:eastAsia="Times New Roman" w:hAnsi="Times New Roman" w:cs="Times New Roman"/>
                <w:color w:val="auto"/>
                <w:kern w:val="0"/>
                <w:sz w:val="24"/>
                <w:szCs w:val="24"/>
                <w:lang w:val="ru-RU" w:eastAsia="en-US"/>
              </w:rPr>
              <w:tab/>
            </w:r>
            <w:proofErr w:type="gramStart"/>
            <w:r w:rsidRPr="00B201A6">
              <w:rPr>
                <w:rFonts w:ascii="Times New Roman" w:eastAsia="Times New Roman" w:hAnsi="Times New Roman" w:cs="Times New Roman"/>
                <w:color w:val="auto"/>
                <w:kern w:val="0"/>
                <w:sz w:val="24"/>
                <w:szCs w:val="24"/>
                <w:lang w:val="ru-RU" w:eastAsia="en-US"/>
              </w:rPr>
              <w:t>в</w:t>
            </w:r>
            <w:proofErr w:type="gramEnd"/>
            <w:r w:rsidRPr="00B201A6">
              <w:rPr>
                <w:rFonts w:ascii="Times New Roman" w:eastAsia="Times New Roman" w:hAnsi="Times New Roman" w:cs="Times New Roman"/>
                <w:color w:val="auto"/>
                <w:kern w:val="0"/>
                <w:sz w:val="24"/>
                <w:szCs w:val="24"/>
                <w:lang w:val="ru-RU" w:eastAsia="en-US"/>
              </w:rPr>
              <w:tab/>
              <w:t>служебных</w:t>
            </w:r>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val="ru-RU" w:eastAsia="en-US"/>
              </w:rPr>
            </w:pPr>
            <w:proofErr w:type="gramStart"/>
            <w:r w:rsidRPr="00B201A6">
              <w:rPr>
                <w:rFonts w:ascii="Times New Roman" w:eastAsia="Times New Roman" w:hAnsi="Times New Roman" w:cs="Times New Roman"/>
                <w:color w:val="auto"/>
                <w:kern w:val="0"/>
                <w:sz w:val="24"/>
                <w:szCs w:val="24"/>
                <w:lang w:val="ru-RU" w:eastAsia="en-US"/>
              </w:rPr>
              <w:t>помещениях</w:t>
            </w:r>
            <w:proofErr w:type="gramEnd"/>
            <w:r w:rsidRPr="00B201A6">
              <w:rPr>
                <w:rFonts w:ascii="Times New Roman" w:eastAsia="Times New Roman" w:hAnsi="Times New Roman" w:cs="Times New Roman"/>
                <w:color w:val="auto"/>
                <w:kern w:val="0"/>
                <w:sz w:val="24"/>
                <w:szCs w:val="24"/>
                <w:lang w:val="ru-RU" w:eastAsia="en-US"/>
              </w:rPr>
              <w:t>.</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Правила уборки</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служебных</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помещениях.</w:t>
            </w:r>
          </w:p>
        </w:tc>
        <w:tc>
          <w:tcPr>
            <w:tcW w:w="2693"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0"/>
        </w:trPr>
        <w:tc>
          <w:tcPr>
            <w:tcW w:w="1872" w:type="dxa"/>
          </w:tcPr>
          <w:p w:rsidR="00B201A6" w:rsidRPr="00B201A6" w:rsidRDefault="00B201A6" w:rsidP="00B201A6">
            <w:pPr>
              <w:suppressAutoHyphens w:val="0"/>
              <w:spacing w:after="0" w:line="262"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6.3</w:t>
            </w:r>
          </w:p>
        </w:tc>
        <w:tc>
          <w:tcPr>
            <w:tcW w:w="10915"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Уборка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помещения</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помощью</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пылесоса. Устройство</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пылесоса.</w:t>
            </w:r>
          </w:p>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Техника</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безопасности</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при</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работе</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 пылесосом.</w:t>
            </w:r>
          </w:p>
        </w:tc>
        <w:tc>
          <w:tcPr>
            <w:tcW w:w="2693"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8"/>
        </w:trPr>
        <w:tc>
          <w:tcPr>
            <w:tcW w:w="1872"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6.4</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Протирка</w:t>
            </w:r>
            <w:proofErr w:type="spellEnd"/>
            <w:r w:rsidRPr="00B201A6">
              <w:rPr>
                <w:rFonts w:ascii="Times New Roman" w:eastAsia="Times New Roman" w:hAnsi="Times New Roman" w:cs="Times New Roman"/>
                <w:color w:val="auto"/>
                <w:spacing w:val="-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подоконников</w:t>
            </w:r>
            <w:proofErr w:type="spellEnd"/>
            <w:r w:rsidRPr="00B201A6">
              <w:rPr>
                <w:rFonts w:ascii="Times New Roman" w:eastAsia="Times New Roman" w:hAnsi="Times New Roman" w:cs="Times New Roman"/>
                <w:color w:val="auto"/>
                <w:kern w:val="0"/>
                <w:sz w:val="24"/>
                <w:szCs w:val="24"/>
                <w:lang w:eastAsia="en-US"/>
              </w:rPr>
              <w:t>,</w:t>
            </w:r>
            <w:r w:rsidRPr="00B201A6">
              <w:rPr>
                <w:rFonts w:ascii="Times New Roman" w:eastAsia="Times New Roman" w:hAnsi="Times New Roman" w:cs="Times New Roman"/>
                <w:color w:val="auto"/>
                <w:spacing w:val="-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отопительных</w:t>
            </w:r>
            <w:proofErr w:type="spellEnd"/>
            <w:r w:rsidRPr="00B201A6">
              <w:rPr>
                <w:rFonts w:ascii="Times New Roman" w:eastAsia="Times New Roman" w:hAnsi="Times New Roman" w:cs="Times New Roman"/>
                <w:color w:val="auto"/>
                <w:spacing w:val="-2"/>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радиаторов</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0"/>
        </w:trPr>
        <w:tc>
          <w:tcPr>
            <w:tcW w:w="1872" w:type="dxa"/>
          </w:tcPr>
          <w:p w:rsidR="00B201A6" w:rsidRPr="00B201A6" w:rsidRDefault="00B201A6" w:rsidP="00B201A6">
            <w:pPr>
              <w:suppressAutoHyphens w:val="0"/>
              <w:spacing w:after="0" w:line="263"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6.5</w:t>
            </w:r>
          </w:p>
        </w:tc>
        <w:tc>
          <w:tcPr>
            <w:tcW w:w="10915"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Влажное</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подметание</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Подметание</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протирка</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пола</w:t>
            </w:r>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шваброй</w:t>
            </w:r>
            <w:proofErr w:type="spellEnd"/>
            <w:proofErr w:type="gram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554"/>
        </w:trPr>
        <w:tc>
          <w:tcPr>
            <w:tcW w:w="1872" w:type="dxa"/>
          </w:tcPr>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6.6</w:t>
            </w:r>
          </w:p>
        </w:tc>
        <w:tc>
          <w:tcPr>
            <w:tcW w:w="10915"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val="ru-RU" w:eastAsia="en-US"/>
              </w:rPr>
              <w:t>Чистка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зеркал</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стеклянных</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поверхностей.</w:t>
            </w:r>
            <w:r w:rsidRPr="00B201A6">
              <w:rPr>
                <w:rFonts w:ascii="Times New Roman" w:eastAsia="Times New Roman" w:hAnsi="Times New Roman" w:cs="Times New Roman"/>
                <w:color w:val="auto"/>
                <w:spacing w:val="-3"/>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eastAsia="en-US"/>
              </w:rPr>
              <w:t>Полировка</w:t>
            </w:r>
            <w:proofErr w:type="spell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шкафов</w:t>
            </w:r>
            <w:proofErr w:type="spellEnd"/>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чистящим</w:t>
            </w:r>
            <w:proofErr w:type="spellEnd"/>
            <w:proofErr w:type="gramEnd"/>
            <w:r w:rsidRPr="00B201A6">
              <w:rPr>
                <w:rFonts w:ascii="Times New Roman" w:eastAsia="Times New Roman" w:hAnsi="Times New Roman" w:cs="Times New Roman"/>
                <w:color w:val="auto"/>
                <w:spacing w:val="-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средством</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3</w:t>
            </w:r>
          </w:p>
        </w:tc>
      </w:tr>
      <w:tr w:rsidR="00B201A6" w:rsidRPr="00B201A6" w:rsidTr="008D0881">
        <w:trPr>
          <w:trHeight w:val="273"/>
        </w:trPr>
        <w:tc>
          <w:tcPr>
            <w:tcW w:w="1872" w:type="dxa"/>
          </w:tcPr>
          <w:p w:rsidR="00B201A6" w:rsidRPr="00B201A6" w:rsidRDefault="00B201A6" w:rsidP="00B201A6">
            <w:pPr>
              <w:suppressAutoHyphens w:val="0"/>
              <w:spacing w:after="0" w:line="254" w:lineRule="exact"/>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7</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Уборка</w:t>
            </w:r>
            <w:proofErr w:type="spellEnd"/>
            <w:r w:rsidRPr="00B201A6">
              <w:rPr>
                <w:rFonts w:ascii="Times New Roman" w:eastAsia="Times New Roman" w:hAnsi="Times New Roman" w:cs="Times New Roman"/>
                <w:b/>
                <w:color w:val="auto"/>
                <w:spacing w:val="-2"/>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санитарных</w:t>
            </w:r>
            <w:proofErr w:type="spellEnd"/>
            <w:r w:rsidRPr="00B201A6">
              <w:rPr>
                <w:rFonts w:ascii="Times New Roman" w:eastAsia="Times New Roman" w:hAnsi="Times New Roman" w:cs="Times New Roman"/>
                <w:b/>
                <w:color w:val="auto"/>
                <w:spacing w:val="-6"/>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узлов</w:t>
            </w:r>
            <w:proofErr w:type="spellEnd"/>
            <w:r w:rsidRPr="00B201A6">
              <w:rPr>
                <w:rFonts w:ascii="Times New Roman" w:eastAsia="Times New Roman" w:hAnsi="Times New Roman" w:cs="Times New Roman"/>
                <w:b/>
                <w:color w:val="auto"/>
                <w:spacing w:val="-1"/>
                <w:kern w:val="0"/>
                <w:sz w:val="24"/>
                <w:szCs w:val="24"/>
                <w:lang w:eastAsia="en-US"/>
              </w:rPr>
              <w:t xml:space="preserve"> </w:t>
            </w:r>
            <w:r w:rsidRPr="00B201A6">
              <w:rPr>
                <w:rFonts w:ascii="Times New Roman" w:eastAsia="Times New Roman" w:hAnsi="Times New Roman" w:cs="Times New Roman"/>
                <w:b/>
                <w:color w:val="auto"/>
                <w:kern w:val="0"/>
                <w:sz w:val="24"/>
                <w:szCs w:val="24"/>
                <w:lang w:eastAsia="en-US"/>
              </w:rPr>
              <w:t>(10ч)</w:t>
            </w:r>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B201A6" w:rsidTr="008D0881">
        <w:trPr>
          <w:trHeight w:val="554"/>
        </w:trPr>
        <w:tc>
          <w:tcPr>
            <w:tcW w:w="1872"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7.1</w:t>
            </w:r>
          </w:p>
        </w:tc>
        <w:tc>
          <w:tcPr>
            <w:tcW w:w="10915"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Теоретические</w:t>
            </w:r>
            <w:r w:rsidRPr="00B201A6">
              <w:rPr>
                <w:rFonts w:ascii="Times New Roman" w:eastAsia="Times New Roman" w:hAnsi="Times New Roman" w:cs="Times New Roman"/>
                <w:color w:val="auto"/>
                <w:spacing w:val="-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сведения.</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Устройство</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унитаза.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Причины</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засора</w:t>
            </w:r>
          </w:p>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унитаза</w:t>
            </w:r>
            <w:proofErr w:type="spellEnd"/>
            <w:proofErr w:type="gramEnd"/>
            <w:r w:rsidRPr="00B201A6">
              <w:rPr>
                <w:rFonts w:ascii="Times New Roman" w:eastAsia="Times New Roman" w:hAnsi="Times New Roman" w:cs="Times New Roman"/>
                <w:color w:val="auto"/>
                <w:kern w:val="0"/>
                <w:sz w:val="24"/>
                <w:szCs w:val="24"/>
                <w:lang w:eastAsia="en-US"/>
              </w:rPr>
              <w:t>.</w:t>
            </w:r>
            <w:r w:rsidRPr="00B201A6">
              <w:rPr>
                <w:rFonts w:ascii="Times New Roman" w:eastAsia="Times New Roman" w:hAnsi="Times New Roman" w:cs="Times New Roman"/>
                <w:color w:val="auto"/>
                <w:spacing w:val="-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Ликвидация</w:t>
            </w:r>
            <w:proofErr w:type="spellEnd"/>
            <w:r w:rsidRPr="00B201A6">
              <w:rPr>
                <w:rFonts w:ascii="Times New Roman" w:eastAsia="Times New Roman" w:hAnsi="Times New Roman" w:cs="Times New Roman"/>
                <w:color w:val="auto"/>
                <w:spacing w:val="-2"/>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засоров</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w:t>
            </w:r>
          </w:p>
        </w:tc>
      </w:tr>
      <w:tr w:rsidR="00B201A6" w:rsidRPr="00B201A6" w:rsidTr="008D0881">
        <w:trPr>
          <w:trHeight w:val="549"/>
        </w:trPr>
        <w:tc>
          <w:tcPr>
            <w:tcW w:w="1872"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7.2</w:t>
            </w:r>
          </w:p>
        </w:tc>
        <w:tc>
          <w:tcPr>
            <w:tcW w:w="10915" w:type="dxa"/>
          </w:tcPr>
          <w:p w:rsidR="00B201A6" w:rsidRPr="00B201A6" w:rsidRDefault="00B201A6" w:rsidP="00B201A6">
            <w:pPr>
              <w:suppressAutoHyphens w:val="0"/>
              <w:spacing w:after="0" w:line="263" w:lineRule="exact"/>
              <w:rPr>
                <w:rFonts w:ascii="Times New Roman" w:eastAsia="Times New Roman" w:hAnsi="Times New Roman" w:cs="Times New Roman"/>
                <w:color w:val="auto"/>
                <w:kern w:val="0"/>
                <w:sz w:val="24"/>
                <w:szCs w:val="24"/>
                <w:lang w:val="ru-RU" w:eastAsia="en-US"/>
              </w:rPr>
            </w:pPr>
            <w:proofErr w:type="gramStart"/>
            <w:r w:rsidRPr="00B201A6">
              <w:rPr>
                <w:rFonts w:ascii="Times New Roman" w:eastAsia="Times New Roman" w:hAnsi="Times New Roman" w:cs="Times New Roman"/>
                <w:color w:val="auto"/>
                <w:kern w:val="0"/>
                <w:sz w:val="24"/>
                <w:szCs w:val="24"/>
                <w:lang w:val="ru-RU" w:eastAsia="en-US"/>
              </w:rPr>
              <w:t>Приспособления</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обработки</w:t>
            </w:r>
            <w:r w:rsidRPr="00B201A6">
              <w:rPr>
                <w:rFonts w:ascii="Times New Roman" w:eastAsia="Times New Roman" w:hAnsi="Times New Roman" w:cs="Times New Roman"/>
                <w:color w:val="auto"/>
                <w:spacing w:val="-5"/>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val="ru-RU" w:eastAsia="en-US"/>
              </w:rPr>
              <w:t>саноборудования</w:t>
            </w:r>
            <w:proofErr w:type="spellEnd"/>
            <w:r w:rsidRPr="00B201A6">
              <w:rPr>
                <w:rFonts w:ascii="Times New Roman" w:eastAsia="Times New Roman" w:hAnsi="Times New Roman" w:cs="Times New Roman"/>
                <w:color w:val="auto"/>
                <w:kern w:val="0"/>
                <w:sz w:val="24"/>
                <w:szCs w:val="24"/>
                <w:lang w:val="ru-RU" w:eastAsia="en-US"/>
              </w:rPr>
              <w:t>:</w:t>
            </w:r>
            <w:r w:rsidRPr="00B201A6">
              <w:rPr>
                <w:rFonts w:ascii="Times New Roman" w:eastAsia="Times New Roman" w:hAnsi="Times New Roman" w:cs="Times New Roman"/>
                <w:color w:val="auto"/>
                <w:spacing w:val="-1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виды (щётка,</w:t>
            </w:r>
            <w:proofErr w:type="gramEnd"/>
          </w:p>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вантуз</w:t>
            </w:r>
            <w:proofErr w:type="spellEnd"/>
            <w:proofErr w:type="gramEnd"/>
            <w:r w:rsidRPr="00B201A6">
              <w:rPr>
                <w:rFonts w:ascii="Times New Roman" w:eastAsia="Times New Roman" w:hAnsi="Times New Roman" w:cs="Times New Roman"/>
                <w:color w:val="auto"/>
                <w:kern w:val="0"/>
                <w:sz w:val="24"/>
                <w:szCs w:val="24"/>
                <w:lang w:eastAsia="en-US"/>
              </w:rPr>
              <w:t>),</w:t>
            </w:r>
            <w:r w:rsidRPr="00B201A6">
              <w:rPr>
                <w:rFonts w:ascii="Times New Roman" w:eastAsia="Times New Roman" w:hAnsi="Times New Roman" w:cs="Times New Roman"/>
                <w:color w:val="auto"/>
                <w:spacing w:val="-6"/>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назначение</w:t>
            </w:r>
            <w:proofErr w:type="spellEnd"/>
            <w:r w:rsidRPr="00B201A6">
              <w:rPr>
                <w:rFonts w:ascii="Times New Roman" w:eastAsia="Times New Roman" w:hAnsi="Times New Roman" w:cs="Times New Roman"/>
                <w:color w:val="auto"/>
                <w:kern w:val="0"/>
                <w:sz w:val="24"/>
                <w:szCs w:val="24"/>
                <w:lang w:eastAsia="en-US"/>
              </w:rPr>
              <w:t>,</w:t>
            </w:r>
            <w:r w:rsidRPr="00B201A6">
              <w:rPr>
                <w:rFonts w:ascii="Times New Roman" w:eastAsia="Times New Roman" w:hAnsi="Times New Roman" w:cs="Times New Roman"/>
                <w:color w:val="auto"/>
                <w:spacing w:val="-5"/>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пользование</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w:t>
            </w:r>
          </w:p>
        </w:tc>
      </w:tr>
      <w:tr w:rsidR="00B201A6" w:rsidRPr="00B201A6" w:rsidTr="008D0881">
        <w:trPr>
          <w:trHeight w:val="554"/>
        </w:trPr>
        <w:tc>
          <w:tcPr>
            <w:tcW w:w="1872"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7.3</w:t>
            </w:r>
          </w:p>
        </w:tc>
        <w:tc>
          <w:tcPr>
            <w:tcW w:w="10915"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Чистящие</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моющие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средства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уходу</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унитазом,</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способы</w:t>
            </w:r>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использования</w:t>
            </w:r>
            <w:proofErr w:type="spellEnd"/>
            <w:proofErr w:type="gram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w:t>
            </w:r>
          </w:p>
        </w:tc>
      </w:tr>
      <w:tr w:rsidR="00B201A6" w:rsidRPr="00B201A6" w:rsidTr="008D0881">
        <w:trPr>
          <w:trHeight w:val="274"/>
        </w:trPr>
        <w:tc>
          <w:tcPr>
            <w:tcW w:w="1872"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7.4</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Причины</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засора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ванне</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рукомойнике,</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ликвидация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засоров.</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w:t>
            </w:r>
          </w:p>
        </w:tc>
      </w:tr>
      <w:tr w:rsidR="00B201A6" w:rsidRPr="00B201A6" w:rsidTr="008D0881">
        <w:trPr>
          <w:trHeight w:val="553"/>
        </w:trPr>
        <w:tc>
          <w:tcPr>
            <w:tcW w:w="1872" w:type="dxa"/>
          </w:tcPr>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lastRenderedPageBreak/>
              <w:t>7.5</w:t>
            </w:r>
          </w:p>
        </w:tc>
        <w:tc>
          <w:tcPr>
            <w:tcW w:w="10915" w:type="dxa"/>
          </w:tcPr>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val="ru-RU" w:eastAsia="en-US"/>
              </w:rPr>
              <w:t>Средства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чистки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керамики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эмали.</w:t>
            </w:r>
            <w:r w:rsidRPr="00B201A6">
              <w:rPr>
                <w:rFonts w:ascii="Times New Roman" w:eastAsia="Times New Roman" w:hAnsi="Times New Roman" w:cs="Times New Roman"/>
                <w:color w:val="auto"/>
                <w:spacing w:val="-7"/>
                <w:kern w:val="0"/>
                <w:sz w:val="24"/>
                <w:szCs w:val="24"/>
                <w:lang w:val="ru-RU" w:eastAsia="en-US"/>
              </w:rPr>
              <w:t xml:space="preserve"> </w:t>
            </w:r>
            <w:proofErr w:type="spellStart"/>
            <w:r w:rsidRPr="00B201A6">
              <w:rPr>
                <w:rFonts w:ascii="Times New Roman" w:eastAsia="Times New Roman" w:hAnsi="Times New Roman" w:cs="Times New Roman"/>
                <w:color w:val="auto"/>
                <w:kern w:val="0"/>
                <w:sz w:val="24"/>
                <w:szCs w:val="24"/>
                <w:lang w:eastAsia="en-US"/>
              </w:rPr>
              <w:t>Общие</w:t>
            </w:r>
            <w:proofErr w:type="spellEnd"/>
            <w:r w:rsidRPr="00B201A6">
              <w:rPr>
                <w:rFonts w:ascii="Times New Roman" w:eastAsia="Times New Roman" w:hAnsi="Times New Roman" w:cs="Times New Roman"/>
                <w:color w:val="auto"/>
                <w:spacing w:val="-2"/>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правила</w:t>
            </w:r>
            <w:proofErr w:type="spellEnd"/>
            <w:r w:rsidRPr="00B201A6">
              <w:rPr>
                <w:rFonts w:ascii="Times New Roman" w:eastAsia="Times New Roman" w:hAnsi="Times New Roman" w:cs="Times New Roman"/>
                <w:color w:val="auto"/>
                <w:spacing w:val="2"/>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уборки</w:t>
            </w:r>
            <w:proofErr w:type="spellEnd"/>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санузлов</w:t>
            </w:r>
            <w:proofErr w:type="spellEnd"/>
            <w:proofErr w:type="gram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w:t>
            </w:r>
          </w:p>
        </w:tc>
      </w:tr>
      <w:tr w:rsidR="00B201A6" w:rsidRPr="00B201A6" w:rsidTr="008D0881">
        <w:trPr>
          <w:trHeight w:val="274"/>
        </w:trPr>
        <w:tc>
          <w:tcPr>
            <w:tcW w:w="1872" w:type="dxa"/>
          </w:tcPr>
          <w:p w:rsidR="00B201A6" w:rsidRPr="00B201A6" w:rsidRDefault="00B201A6" w:rsidP="00B201A6">
            <w:pPr>
              <w:suppressAutoHyphens w:val="0"/>
              <w:spacing w:after="0" w:line="255" w:lineRule="exact"/>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8</w:t>
            </w:r>
          </w:p>
        </w:tc>
        <w:tc>
          <w:tcPr>
            <w:tcW w:w="10915" w:type="dxa"/>
          </w:tcPr>
          <w:p w:rsidR="00B201A6" w:rsidRPr="00B201A6" w:rsidRDefault="00B201A6" w:rsidP="00B201A6">
            <w:pPr>
              <w:suppressAutoHyphens w:val="0"/>
              <w:spacing w:after="0" w:line="255" w:lineRule="exact"/>
              <w:ind w:right="1012"/>
              <w:jc w:val="center"/>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Личная</w:t>
            </w:r>
            <w:proofErr w:type="spellEnd"/>
            <w:r w:rsidRPr="00B201A6">
              <w:rPr>
                <w:rFonts w:ascii="Times New Roman" w:eastAsia="Times New Roman" w:hAnsi="Times New Roman" w:cs="Times New Roman"/>
                <w:b/>
                <w:color w:val="auto"/>
                <w:spacing w:val="-2"/>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гигиена</w:t>
            </w:r>
            <w:proofErr w:type="spellEnd"/>
            <w:r w:rsidRPr="00B201A6">
              <w:rPr>
                <w:rFonts w:ascii="Times New Roman" w:eastAsia="Times New Roman" w:hAnsi="Times New Roman" w:cs="Times New Roman"/>
                <w:b/>
                <w:color w:val="auto"/>
                <w:kern w:val="0"/>
                <w:sz w:val="24"/>
                <w:szCs w:val="24"/>
                <w:lang w:eastAsia="en-US"/>
              </w:rPr>
              <w:t xml:space="preserve"> (6 ч)</w:t>
            </w:r>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B201A6" w:rsidTr="008D0881">
        <w:trPr>
          <w:trHeight w:val="278"/>
        </w:trPr>
        <w:tc>
          <w:tcPr>
            <w:tcW w:w="1872"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8.1</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Знакомство</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правилами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личной</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гигиены.</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w:t>
            </w:r>
          </w:p>
        </w:tc>
      </w:tr>
      <w:tr w:rsidR="00B201A6" w:rsidRPr="00B201A6" w:rsidTr="008D0881">
        <w:trPr>
          <w:trHeight w:val="550"/>
        </w:trPr>
        <w:tc>
          <w:tcPr>
            <w:tcW w:w="1872"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8.2</w:t>
            </w:r>
          </w:p>
        </w:tc>
        <w:tc>
          <w:tcPr>
            <w:tcW w:w="10915"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Виды</w:t>
            </w:r>
            <w:r w:rsidRPr="00B201A6">
              <w:rPr>
                <w:rFonts w:ascii="Times New Roman" w:eastAsia="Times New Roman" w:hAnsi="Times New Roman" w:cs="Times New Roman"/>
                <w:color w:val="auto"/>
                <w:spacing w:val="5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инфекционных</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заболеваний</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меры</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профилактики,</w:t>
            </w:r>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значение</w:t>
            </w:r>
            <w:proofErr w:type="spellEnd"/>
            <w:proofErr w:type="gramEnd"/>
            <w:r w:rsidRPr="00B201A6">
              <w:rPr>
                <w:rFonts w:ascii="Times New Roman" w:eastAsia="Times New Roman" w:hAnsi="Times New Roman" w:cs="Times New Roman"/>
                <w:color w:val="auto"/>
                <w:spacing w:val="-6"/>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профилактических</w:t>
            </w:r>
            <w:proofErr w:type="spellEnd"/>
            <w:r w:rsidRPr="00B201A6">
              <w:rPr>
                <w:rFonts w:ascii="Times New Roman" w:eastAsia="Times New Roman" w:hAnsi="Times New Roman" w:cs="Times New Roman"/>
                <w:color w:val="auto"/>
                <w:spacing w:val="-6"/>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прививок</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w:t>
            </w:r>
          </w:p>
        </w:tc>
      </w:tr>
      <w:tr w:rsidR="00B201A6" w:rsidRPr="00B201A6" w:rsidTr="008D0881">
        <w:trPr>
          <w:trHeight w:val="553"/>
        </w:trPr>
        <w:tc>
          <w:tcPr>
            <w:tcW w:w="1872"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8.3</w:t>
            </w:r>
          </w:p>
        </w:tc>
        <w:tc>
          <w:tcPr>
            <w:tcW w:w="10915"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Алгоритм</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мытья</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рук,</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правила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стрижки</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ногтей,</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уход</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руками</w:t>
            </w:r>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спирто-глицериновыми</w:t>
            </w:r>
            <w:proofErr w:type="spellEnd"/>
            <w:proofErr w:type="gramEnd"/>
            <w:r w:rsidRPr="00B201A6">
              <w:rPr>
                <w:rFonts w:ascii="Times New Roman" w:eastAsia="Times New Roman" w:hAnsi="Times New Roman" w:cs="Times New Roman"/>
                <w:color w:val="auto"/>
                <w:spacing w:val="-3"/>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смесями</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w:t>
            </w:r>
          </w:p>
        </w:tc>
      </w:tr>
      <w:tr w:rsidR="00B201A6" w:rsidRPr="00B201A6" w:rsidTr="008D0881">
        <w:trPr>
          <w:trHeight w:val="273"/>
        </w:trPr>
        <w:tc>
          <w:tcPr>
            <w:tcW w:w="1872" w:type="dxa"/>
          </w:tcPr>
          <w:p w:rsidR="00B201A6" w:rsidRPr="00B201A6" w:rsidRDefault="00B201A6" w:rsidP="00B201A6">
            <w:pPr>
              <w:suppressAutoHyphens w:val="0"/>
              <w:spacing w:after="0" w:line="254" w:lineRule="exact"/>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9</w:t>
            </w:r>
          </w:p>
        </w:tc>
        <w:tc>
          <w:tcPr>
            <w:tcW w:w="10915" w:type="dxa"/>
          </w:tcPr>
          <w:p w:rsidR="00B201A6" w:rsidRPr="00B201A6" w:rsidRDefault="00B201A6" w:rsidP="00B201A6">
            <w:pPr>
              <w:suppressAutoHyphens w:val="0"/>
              <w:spacing w:after="0" w:line="254" w:lineRule="exact"/>
              <w:ind w:right="1012"/>
              <w:jc w:val="center"/>
              <w:rPr>
                <w:rFonts w:ascii="Times New Roman" w:eastAsia="Times New Roman" w:hAnsi="Times New Roman" w:cs="Times New Roman"/>
                <w:b/>
                <w:color w:val="auto"/>
                <w:kern w:val="0"/>
                <w:sz w:val="24"/>
                <w:szCs w:val="24"/>
                <w:lang w:val="ru-RU" w:eastAsia="en-US"/>
              </w:rPr>
            </w:pPr>
            <w:r w:rsidRPr="00B201A6">
              <w:rPr>
                <w:rFonts w:ascii="Times New Roman" w:eastAsia="Times New Roman" w:hAnsi="Times New Roman" w:cs="Times New Roman"/>
                <w:b/>
                <w:color w:val="auto"/>
                <w:kern w:val="0"/>
                <w:sz w:val="24"/>
                <w:szCs w:val="24"/>
                <w:lang w:val="ru-RU" w:eastAsia="en-US"/>
              </w:rPr>
              <w:t>Общие</w:t>
            </w:r>
            <w:r w:rsidRPr="00B201A6">
              <w:rPr>
                <w:rFonts w:ascii="Times New Roman" w:eastAsia="Times New Roman" w:hAnsi="Times New Roman" w:cs="Times New Roman"/>
                <w:b/>
                <w:color w:val="auto"/>
                <w:spacing w:val="-2"/>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требования</w:t>
            </w:r>
            <w:r w:rsidRPr="00B201A6">
              <w:rPr>
                <w:rFonts w:ascii="Times New Roman" w:eastAsia="Times New Roman" w:hAnsi="Times New Roman" w:cs="Times New Roman"/>
                <w:b/>
                <w:color w:val="auto"/>
                <w:spacing w:val="-4"/>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к</w:t>
            </w:r>
            <w:r w:rsidRPr="00B201A6">
              <w:rPr>
                <w:rFonts w:ascii="Times New Roman" w:eastAsia="Times New Roman" w:hAnsi="Times New Roman" w:cs="Times New Roman"/>
                <w:b/>
                <w:color w:val="auto"/>
                <w:spacing w:val="-1"/>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уходу</w:t>
            </w:r>
            <w:r w:rsidRPr="00B201A6">
              <w:rPr>
                <w:rFonts w:ascii="Times New Roman" w:eastAsia="Times New Roman" w:hAnsi="Times New Roman" w:cs="Times New Roman"/>
                <w:b/>
                <w:color w:val="auto"/>
                <w:spacing w:val="1"/>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за</w:t>
            </w:r>
            <w:r w:rsidRPr="00B201A6">
              <w:rPr>
                <w:rFonts w:ascii="Times New Roman" w:eastAsia="Times New Roman" w:hAnsi="Times New Roman" w:cs="Times New Roman"/>
                <w:b/>
                <w:color w:val="auto"/>
                <w:spacing w:val="-2"/>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больными</w:t>
            </w:r>
            <w:r w:rsidRPr="00B201A6">
              <w:rPr>
                <w:rFonts w:ascii="Times New Roman" w:eastAsia="Times New Roman" w:hAnsi="Times New Roman" w:cs="Times New Roman"/>
                <w:b/>
                <w:color w:val="auto"/>
                <w:spacing w:val="3"/>
                <w:kern w:val="0"/>
                <w:sz w:val="24"/>
                <w:szCs w:val="24"/>
                <w:lang w:val="ru-RU" w:eastAsia="en-US"/>
              </w:rPr>
              <w:t xml:space="preserve"> </w:t>
            </w:r>
            <w:r w:rsidRPr="00B201A6">
              <w:rPr>
                <w:rFonts w:ascii="Times New Roman" w:eastAsia="Times New Roman" w:hAnsi="Times New Roman" w:cs="Times New Roman"/>
                <w:b/>
                <w:color w:val="auto"/>
                <w:kern w:val="0"/>
                <w:sz w:val="24"/>
                <w:szCs w:val="24"/>
                <w:lang w:val="ru-RU" w:eastAsia="en-US"/>
              </w:rPr>
              <w:t>(6ч)</w:t>
            </w:r>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val="ru-RU" w:eastAsia="en-US"/>
              </w:rPr>
            </w:pPr>
          </w:p>
        </w:tc>
      </w:tr>
      <w:tr w:rsidR="00B201A6" w:rsidRPr="00B201A6" w:rsidTr="008D0881">
        <w:trPr>
          <w:trHeight w:val="277"/>
        </w:trPr>
        <w:tc>
          <w:tcPr>
            <w:tcW w:w="1872"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9.1</w:t>
            </w:r>
          </w:p>
        </w:tc>
        <w:tc>
          <w:tcPr>
            <w:tcW w:w="10915"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roofErr w:type="gramStart"/>
            <w:r w:rsidRPr="00B201A6">
              <w:rPr>
                <w:rFonts w:ascii="Times New Roman" w:eastAsia="Times New Roman" w:hAnsi="Times New Roman" w:cs="Times New Roman"/>
                <w:color w:val="auto"/>
                <w:kern w:val="0"/>
                <w:sz w:val="24"/>
                <w:szCs w:val="24"/>
                <w:lang w:val="ru-RU" w:eastAsia="en-US"/>
              </w:rPr>
              <w:t>Долге</w:t>
            </w:r>
            <w:proofErr w:type="gramEnd"/>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медицинского</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работника</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перед</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больным.</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w:t>
            </w:r>
          </w:p>
        </w:tc>
      </w:tr>
      <w:tr w:rsidR="00B201A6" w:rsidRPr="00B201A6" w:rsidTr="008D0881">
        <w:trPr>
          <w:trHeight w:val="274"/>
        </w:trPr>
        <w:tc>
          <w:tcPr>
            <w:tcW w:w="1872" w:type="dxa"/>
          </w:tcPr>
          <w:p w:rsidR="00B201A6" w:rsidRPr="00B201A6" w:rsidRDefault="00B201A6" w:rsidP="00B201A6">
            <w:pPr>
              <w:suppressAutoHyphens w:val="0"/>
              <w:spacing w:after="0" w:line="255"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9.2</w:t>
            </w:r>
          </w:p>
        </w:tc>
        <w:tc>
          <w:tcPr>
            <w:tcW w:w="10915" w:type="dxa"/>
          </w:tcPr>
          <w:p w:rsidR="00B201A6" w:rsidRPr="00B201A6" w:rsidRDefault="00B201A6" w:rsidP="00B201A6">
            <w:pPr>
              <w:suppressAutoHyphens w:val="0"/>
              <w:spacing w:after="0" w:line="255"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Документы</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при</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оформлении</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стационар.</w:t>
            </w:r>
          </w:p>
        </w:tc>
        <w:tc>
          <w:tcPr>
            <w:tcW w:w="2693" w:type="dxa"/>
          </w:tcPr>
          <w:p w:rsidR="00B201A6" w:rsidRPr="00B201A6" w:rsidRDefault="00B201A6" w:rsidP="00B201A6">
            <w:pPr>
              <w:suppressAutoHyphens w:val="0"/>
              <w:spacing w:after="0" w:line="255"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w:t>
            </w:r>
          </w:p>
        </w:tc>
      </w:tr>
      <w:tr w:rsidR="00B201A6" w:rsidRPr="00B201A6" w:rsidTr="008D0881">
        <w:trPr>
          <w:trHeight w:val="553"/>
        </w:trPr>
        <w:tc>
          <w:tcPr>
            <w:tcW w:w="1872" w:type="dxa"/>
          </w:tcPr>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9.3</w:t>
            </w:r>
          </w:p>
        </w:tc>
        <w:tc>
          <w:tcPr>
            <w:tcW w:w="10915" w:type="dxa"/>
          </w:tcPr>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Структура</w:t>
            </w:r>
            <w:r w:rsidRPr="00B201A6">
              <w:rPr>
                <w:rFonts w:ascii="Times New Roman" w:eastAsia="Times New Roman" w:hAnsi="Times New Roman" w:cs="Times New Roman"/>
                <w:color w:val="auto"/>
                <w:spacing w:val="5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отделения</w:t>
            </w:r>
            <w:r w:rsidRPr="00B201A6">
              <w:rPr>
                <w:rFonts w:ascii="Times New Roman" w:eastAsia="Times New Roman" w:hAnsi="Times New Roman" w:cs="Times New Roman"/>
                <w:color w:val="auto"/>
                <w:spacing w:val="5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w:t>
            </w:r>
            <w:r w:rsidRPr="00B201A6">
              <w:rPr>
                <w:rFonts w:ascii="Times New Roman" w:eastAsia="Times New Roman" w:hAnsi="Times New Roman" w:cs="Times New Roman"/>
                <w:color w:val="auto"/>
                <w:spacing w:val="5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больнице,</w:t>
            </w:r>
            <w:r w:rsidRPr="00B201A6">
              <w:rPr>
                <w:rFonts w:ascii="Times New Roman" w:eastAsia="Times New Roman" w:hAnsi="Times New Roman" w:cs="Times New Roman"/>
                <w:color w:val="auto"/>
                <w:spacing w:val="5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правила</w:t>
            </w:r>
            <w:r w:rsidRPr="00B201A6">
              <w:rPr>
                <w:rFonts w:ascii="Times New Roman" w:eastAsia="Times New Roman" w:hAnsi="Times New Roman" w:cs="Times New Roman"/>
                <w:color w:val="auto"/>
                <w:spacing w:val="59"/>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ухода</w:t>
            </w:r>
            <w:r w:rsidRPr="00B201A6">
              <w:rPr>
                <w:rFonts w:ascii="Times New Roman" w:eastAsia="Times New Roman" w:hAnsi="Times New Roman" w:cs="Times New Roman"/>
                <w:color w:val="auto"/>
                <w:spacing w:val="5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w:t>
            </w:r>
            <w:r w:rsidRPr="00B201A6">
              <w:rPr>
                <w:rFonts w:ascii="Times New Roman" w:eastAsia="Times New Roman" w:hAnsi="Times New Roman" w:cs="Times New Roman"/>
                <w:color w:val="auto"/>
                <w:spacing w:val="56"/>
                <w:kern w:val="0"/>
                <w:sz w:val="24"/>
                <w:szCs w:val="24"/>
                <w:lang w:val="ru-RU" w:eastAsia="en-US"/>
              </w:rPr>
              <w:t xml:space="preserve"> </w:t>
            </w:r>
            <w:proofErr w:type="gramStart"/>
            <w:r w:rsidRPr="00B201A6">
              <w:rPr>
                <w:rFonts w:ascii="Times New Roman" w:eastAsia="Times New Roman" w:hAnsi="Times New Roman" w:cs="Times New Roman"/>
                <w:color w:val="auto"/>
                <w:kern w:val="0"/>
                <w:sz w:val="24"/>
                <w:szCs w:val="24"/>
                <w:lang w:val="ru-RU" w:eastAsia="en-US"/>
              </w:rPr>
              <w:t>лежачими</w:t>
            </w:r>
            <w:proofErr w:type="gramEnd"/>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больными,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гигиенический</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уход</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за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больными.</w:t>
            </w:r>
          </w:p>
        </w:tc>
        <w:tc>
          <w:tcPr>
            <w:tcW w:w="2693" w:type="dxa"/>
          </w:tcPr>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w:t>
            </w:r>
          </w:p>
        </w:tc>
      </w:tr>
      <w:tr w:rsidR="00B201A6" w:rsidRPr="00B201A6" w:rsidTr="008D0881">
        <w:trPr>
          <w:trHeight w:val="273"/>
        </w:trPr>
        <w:tc>
          <w:tcPr>
            <w:tcW w:w="1872" w:type="dxa"/>
          </w:tcPr>
          <w:p w:rsidR="00B201A6" w:rsidRPr="00B201A6" w:rsidRDefault="00B201A6" w:rsidP="00B201A6">
            <w:pPr>
              <w:suppressAutoHyphens w:val="0"/>
              <w:spacing w:after="0" w:line="254" w:lineRule="exact"/>
              <w:ind w:right="441"/>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10</w:t>
            </w:r>
          </w:p>
        </w:tc>
        <w:tc>
          <w:tcPr>
            <w:tcW w:w="10915" w:type="dxa"/>
          </w:tcPr>
          <w:p w:rsidR="00B201A6" w:rsidRPr="00B201A6" w:rsidRDefault="00B201A6" w:rsidP="00B201A6">
            <w:pPr>
              <w:suppressAutoHyphens w:val="0"/>
              <w:spacing w:after="0" w:line="254" w:lineRule="exact"/>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Структура</w:t>
            </w:r>
            <w:proofErr w:type="spellEnd"/>
            <w:r w:rsidRPr="00B201A6">
              <w:rPr>
                <w:rFonts w:ascii="Times New Roman" w:eastAsia="Times New Roman" w:hAnsi="Times New Roman" w:cs="Times New Roman"/>
                <w:b/>
                <w:color w:val="auto"/>
                <w:spacing w:val="-4"/>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поликлиники</w:t>
            </w:r>
            <w:proofErr w:type="spellEnd"/>
            <w:r w:rsidRPr="00B201A6">
              <w:rPr>
                <w:rFonts w:ascii="Times New Roman" w:eastAsia="Times New Roman" w:hAnsi="Times New Roman" w:cs="Times New Roman"/>
                <w:b/>
                <w:color w:val="auto"/>
                <w:spacing w:val="1"/>
                <w:kern w:val="0"/>
                <w:sz w:val="24"/>
                <w:szCs w:val="24"/>
                <w:lang w:eastAsia="en-US"/>
              </w:rPr>
              <w:t xml:space="preserve"> </w:t>
            </w:r>
            <w:r w:rsidRPr="00B201A6">
              <w:rPr>
                <w:rFonts w:ascii="Times New Roman" w:eastAsia="Times New Roman" w:hAnsi="Times New Roman" w:cs="Times New Roman"/>
                <w:b/>
                <w:color w:val="auto"/>
                <w:kern w:val="0"/>
                <w:sz w:val="24"/>
                <w:szCs w:val="24"/>
                <w:lang w:eastAsia="en-US"/>
              </w:rPr>
              <w:t>(6ч)</w:t>
            </w:r>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bl>
    <w:p w:rsidR="00B201A6" w:rsidRPr="00B201A6" w:rsidRDefault="00B201A6" w:rsidP="00B201A6">
      <w:pPr>
        <w:widowControl w:val="0"/>
        <w:suppressAutoHyphens w:val="0"/>
        <w:autoSpaceDE w:val="0"/>
        <w:autoSpaceDN w:val="0"/>
        <w:spacing w:after="0" w:line="240" w:lineRule="auto"/>
        <w:rPr>
          <w:rFonts w:ascii="Times New Roman" w:eastAsia="Times New Roman" w:hAnsi="Times New Roman" w:cs="Times New Roman"/>
          <w:color w:val="auto"/>
          <w:kern w:val="0"/>
          <w:sz w:val="24"/>
          <w:szCs w:val="24"/>
          <w:lang w:eastAsia="en-US"/>
        </w:rPr>
        <w:sectPr w:rsidR="00B201A6" w:rsidRPr="00B201A6" w:rsidSect="0039314A">
          <w:type w:val="continuous"/>
          <w:pgSz w:w="16840" w:h="11910" w:orient="landscape"/>
          <w:pgMar w:top="1480" w:right="1120" w:bottom="620" w:left="280" w:header="720" w:footer="720" w:gutter="0"/>
          <w:cols w:space="720"/>
        </w:sectPr>
      </w:pPr>
    </w:p>
    <w:tbl>
      <w:tblPr>
        <w:tblStyle w:val="TableNormal"/>
        <w:tblW w:w="1545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1482"/>
        <w:gridCol w:w="2693"/>
      </w:tblGrid>
      <w:tr w:rsidR="00B201A6" w:rsidRPr="00B201A6" w:rsidTr="008D0881">
        <w:trPr>
          <w:trHeight w:val="278"/>
        </w:trPr>
        <w:tc>
          <w:tcPr>
            <w:tcW w:w="1276"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lastRenderedPageBreak/>
              <w:t>10.1</w:t>
            </w:r>
          </w:p>
        </w:tc>
        <w:tc>
          <w:tcPr>
            <w:tcW w:w="11482"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Структура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поликлиники.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Расписание</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работы</w:t>
            </w:r>
            <w:r w:rsidRPr="00B201A6">
              <w:rPr>
                <w:rFonts w:ascii="Times New Roman" w:eastAsia="Times New Roman" w:hAnsi="Times New Roman" w:cs="Times New Roman"/>
                <w:color w:val="auto"/>
                <w:spacing w:val="-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специалистов.</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w:t>
            </w:r>
          </w:p>
        </w:tc>
      </w:tr>
      <w:tr w:rsidR="00B201A6" w:rsidRPr="00B201A6" w:rsidTr="008D0881">
        <w:trPr>
          <w:trHeight w:val="550"/>
        </w:trPr>
        <w:tc>
          <w:tcPr>
            <w:tcW w:w="1276" w:type="dxa"/>
          </w:tcPr>
          <w:p w:rsidR="00B201A6" w:rsidRPr="00B201A6" w:rsidRDefault="00B201A6" w:rsidP="00B201A6">
            <w:pPr>
              <w:suppressAutoHyphens w:val="0"/>
              <w:spacing w:after="0" w:line="263"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10.2</w:t>
            </w:r>
          </w:p>
        </w:tc>
        <w:tc>
          <w:tcPr>
            <w:tcW w:w="11482" w:type="dxa"/>
          </w:tcPr>
          <w:p w:rsidR="00B201A6" w:rsidRPr="00B201A6" w:rsidRDefault="00B201A6" w:rsidP="00B201A6">
            <w:pPr>
              <w:suppressAutoHyphens w:val="0"/>
              <w:spacing w:after="0" w:line="263"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Структура</w:t>
            </w:r>
            <w:r w:rsidRPr="00B201A6">
              <w:rPr>
                <w:rFonts w:ascii="Times New Roman" w:eastAsia="Times New Roman" w:hAnsi="Times New Roman" w:cs="Times New Roman"/>
                <w:color w:val="auto"/>
                <w:spacing w:val="4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работы</w:t>
            </w:r>
            <w:r w:rsidRPr="00B201A6">
              <w:rPr>
                <w:rFonts w:ascii="Times New Roman" w:eastAsia="Times New Roman" w:hAnsi="Times New Roman" w:cs="Times New Roman"/>
                <w:color w:val="auto"/>
                <w:spacing w:val="4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регистратуры.</w:t>
            </w:r>
            <w:r w:rsidRPr="00B201A6">
              <w:rPr>
                <w:rFonts w:ascii="Times New Roman" w:eastAsia="Times New Roman" w:hAnsi="Times New Roman" w:cs="Times New Roman"/>
                <w:color w:val="auto"/>
                <w:spacing w:val="4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Требования</w:t>
            </w:r>
            <w:r w:rsidRPr="00B201A6">
              <w:rPr>
                <w:rFonts w:ascii="Times New Roman" w:eastAsia="Times New Roman" w:hAnsi="Times New Roman" w:cs="Times New Roman"/>
                <w:color w:val="auto"/>
                <w:spacing w:val="4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к</w:t>
            </w:r>
            <w:r w:rsidRPr="00B201A6">
              <w:rPr>
                <w:rFonts w:ascii="Times New Roman" w:eastAsia="Times New Roman" w:hAnsi="Times New Roman" w:cs="Times New Roman"/>
                <w:color w:val="auto"/>
                <w:spacing w:val="40"/>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внешнему</w:t>
            </w:r>
            <w:r w:rsidRPr="00B201A6">
              <w:rPr>
                <w:rFonts w:ascii="Times New Roman" w:eastAsia="Times New Roman" w:hAnsi="Times New Roman" w:cs="Times New Roman"/>
                <w:color w:val="auto"/>
                <w:spacing w:val="3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виду</w:t>
            </w:r>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работника</w:t>
            </w:r>
            <w:proofErr w:type="spellEnd"/>
            <w:proofErr w:type="gramEnd"/>
            <w:r w:rsidRPr="00B201A6">
              <w:rPr>
                <w:rFonts w:ascii="Times New Roman" w:eastAsia="Times New Roman" w:hAnsi="Times New Roman" w:cs="Times New Roman"/>
                <w:color w:val="auto"/>
                <w:spacing w:val="-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медицинского</w:t>
            </w:r>
            <w:proofErr w:type="spellEnd"/>
            <w:r w:rsidRPr="00B201A6">
              <w:rPr>
                <w:rFonts w:ascii="Times New Roman" w:eastAsia="Times New Roman" w:hAnsi="Times New Roman" w:cs="Times New Roman"/>
                <w:color w:val="auto"/>
                <w:spacing w:val="-4"/>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учреждения</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3"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w:t>
            </w:r>
          </w:p>
        </w:tc>
      </w:tr>
      <w:tr w:rsidR="00B201A6" w:rsidRPr="00B201A6" w:rsidTr="008D0881">
        <w:trPr>
          <w:trHeight w:val="554"/>
        </w:trPr>
        <w:tc>
          <w:tcPr>
            <w:tcW w:w="1276" w:type="dxa"/>
          </w:tcPr>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10.3</w:t>
            </w:r>
          </w:p>
        </w:tc>
        <w:tc>
          <w:tcPr>
            <w:tcW w:w="11482" w:type="dxa"/>
          </w:tcPr>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Работа</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дневного</w:t>
            </w:r>
            <w:r w:rsidRPr="00B201A6">
              <w:rPr>
                <w:rFonts w:ascii="Times New Roman" w:eastAsia="Times New Roman" w:hAnsi="Times New Roman" w:cs="Times New Roman"/>
                <w:color w:val="auto"/>
                <w:spacing w:val="-7"/>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стационара.</w:t>
            </w:r>
            <w:r w:rsidRPr="00B201A6">
              <w:rPr>
                <w:rFonts w:ascii="Times New Roman" w:eastAsia="Times New Roman" w:hAnsi="Times New Roman" w:cs="Times New Roman"/>
                <w:color w:val="auto"/>
                <w:spacing w:val="-8"/>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Гигиенические</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требования</w:t>
            </w:r>
            <w:r w:rsidRPr="00B201A6">
              <w:rPr>
                <w:rFonts w:ascii="Times New Roman" w:eastAsia="Times New Roman" w:hAnsi="Times New Roman" w:cs="Times New Roman"/>
                <w:color w:val="auto"/>
                <w:spacing w:val="-2"/>
                <w:kern w:val="0"/>
                <w:sz w:val="24"/>
                <w:szCs w:val="24"/>
                <w:lang w:val="ru-RU" w:eastAsia="en-US"/>
              </w:rPr>
              <w:t xml:space="preserve"> </w:t>
            </w:r>
            <w:proofErr w:type="gramStart"/>
            <w:r w:rsidRPr="00B201A6">
              <w:rPr>
                <w:rFonts w:ascii="Times New Roman" w:eastAsia="Times New Roman" w:hAnsi="Times New Roman" w:cs="Times New Roman"/>
                <w:color w:val="auto"/>
                <w:kern w:val="0"/>
                <w:sz w:val="24"/>
                <w:szCs w:val="24"/>
                <w:lang w:val="ru-RU" w:eastAsia="en-US"/>
              </w:rPr>
              <w:t>к</w:t>
            </w:r>
            <w:proofErr w:type="gramEnd"/>
          </w:p>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уборке</w:t>
            </w:r>
            <w:proofErr w:type="spellEnd"/>
            <w:proofErr w:type="gramEnd"/>
            <w:r w:rsidRPr="00B201A6">
              <w:rPr>
                <w:rFonts w:ascii="Times New Roman" w:eastAsia="Times New Roman" w:hAnsi="Times New Roman" w:cs="Times New Roman"/>
                <w:color w:val="auto"/>
                <w:spacing w:val="-4"/>
                <w:kern w:val="0"/>
                <w:sz w:val="24"/>
                <w:szCs w:val="24"/>
                <w:lang w:eastAsia="en-US"/>
              </w:rPr>
              <w:t xml:space="preserve"> </w:t>
            </w:r>
            <w:r w:rsidRPr="00B201A6">
              <w:rPr>
                <w:rFonts w:ascii="Times New Roman" w:eastAsia="Times New Roman" w:hAnsi="Times New Roman" w:cs="Times New Roman"/>
                <w:color w:val="auto"/>
                <w:kern w:val="0"/>
                <w:sz w:val="24"/>
                <w:szCs w:val="24"/>
                <w:lang w:eastAsia="en-US"/>
              </w:rPr>
              <w:t>в</w:t>
            </w:r>
            <w:r w:rsidRPr="00B201A6">
              <w:rPr>
                <w:rFonts w:ascii="Times New Roman" w:eastAsia="Times New Roman" w:hAnsi="Times New Roman" w:cs="Times New Roman"/>
                <w:color w:val="auto"/>
                <w:spacing w:val="-5"/>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поликлинике</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w:t>
            </w:r>
          </w:p>
        </w:tc>
      </w:tr>
      <w:tr w:rsidR="00B201A6" w:rsidRPr="00B201A6" w:rsidTr="008D0881">
        <w:trPr>
          <w:trHeight w:val="274"/>
        </w:trPr>
        <w:tc>
          <w:tcPr>
            <w:tcW w:w="1276" w:type="dxa"/>
          </w:tcPr>
          <w:p w:rsidR="00B201A6" w:rsidRPr="00B201A6" w:rsidRDefault="00B201A6" w:rsidP="00B201A6">
            <w:pPr>
              <w:suppressAutoHyphens w:val="0"/>
              <w:spacing w:after="0" w:line="254" w:lineRule="exact"/>
              <w:ind w:right="441"/>
              <w:jc w:val="center"/>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11</w:t>
            </w:r>
          </w:p>
        </w:tc>
        <w:tc>
          <w:tcPr>
            <w:tcW w:w="11482" w:type="dxa"/>
          </w:tcPr>
          <w:p w:rsidR="00B201A6" w:rsidRPr="00B201A6" w:rsidRDefault="00B201A6" w:rsidP="00B201A6">
            <w:pPr>
              <w:suppressAutoHyphens w:val="0"/>
              <w:spacing w:after="0" w:line="254" w:lineRule="exact"/>
              <w:ind w:right="1011"/>
              <w:jc w:val="center"/>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Уход</w:t>
            </w:r>
            <w:proofErr w:type="spellEnd"/>
            <w:r w:rsidRPr="00B201A6">
              <w:rPr>
                <w:rFonts w:ascii="Times New Roman" w:eastAsia="Times New Roman" w:hAnsi="Times New Roman" w:cs="Times New Roman"/>
                <w:b/>
                <w:color w:val="auto"/>
                <w:spacing w:val="-3"/>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за</w:t>
            </w:r>
            <w:proofErr w:type="spellEnd"/>
            <w:r w:rsidRPr="00B201A6">
              <w:rPr>
                <w:rFonts w:ascii="Times New Roman" w:eastAsia="Times New Roman" w:hAnsi="Times New Roman" w:cs="Times New Roman"/>
                <w:b/>
                <w:color w:val="auto"/>
                <w:spacing w:val="2"/>
                <w:kern w:val="0"/>
                <w:sz w:val="24"/>
                <w:szCs w:val="24"/>
                <w:lang w:eastAsia="en-US"/>
              </w:rPr>
              <w:t xml:space="preserve"> </w:t>
            </w:r>
            <w:proofErr w:type="spellStart"/>
            <w:r w:rsidRPr="00B201A6">
              <w:rPr>
                <w:rFonts w:ascii="Times New Roman" w:eastAsia="Times New Roman" w:hAnsi="Times New Roman" w:cs="Times New Roman"/>
                <w:b/>
                <w:color w:val="auto"/>
                <w:kern w:val="0"/>
                <w:sz w:val="24"/>
                <w:szCs w:val="24"/>
                <w:lang w:eastAsia="en-US"/>
              </w:rPr>
              <w:t>растениями</w:t>
            </w:r>
            <w:proofErr w:type="spellEnd"/>
            <w:r w:rsidRPr="00B201A6">
              <w:rPr>
                <w:rFonts w:ascii="Times New Roman" w:eastAsia="Times New Roman" w:hAnsi="Times New Roman" w:cs="Times New Roman"/>
                <w:b/>
                <w:color w:val="auto"/>
                <w:spacing w:val="3"/>
                <w:kern w:val="0"/>
                <w:sz w:val="24"/>
                <w:szCs w:val="24"/>
                <w:lang w:eastAsia="en-US"/>
              </w:rPr>
              <w:t xml:space="preserve"> </w:t>
            </w:r>
            <w:r w:rsidRPr="00B201A6">
              <w:rPr>
                <w:rFonts w:ascii="Times New Roman" w:eastAsia="Times New Roman" w:hAnsi="Times New Roman" w:cs="Times New Roman"/>
                <w:b/>
                <w:color w:val="auto"/>
                <w:kern w:val="0"/>
                <w:sz w:val="24"/>
                <w:szCs w:val="24"/>
                <w:lang w:eastAsia="en-US"/>
              </w:rPr>
              <w:t>(10</w:t>
            </w:r>
            <w:r w:rsidRPr="00B201A6">
              <w:rPr>
                <w:rFonts w:ascii="Times New Roman" w:eastAsia="Times New Roman" w:hAnsi="Times New Roman" w:cs="Times New Roman"/>
                <w:b/>
                <w:color w:val="auto"/>
                <w:spacing w:val="-6"/>
                <w:kern w:val="0"/>
                <w:sz w:val="24"/>
                <w:szCs w:val="24"/>
                <w:lang w:eastAsia="en-US"/>
              </w:rPr>
              <w:t xml:space="preserve"> </w:t>
            </w:r>
            <w:r w:rsidRPr="00B201A6">
              <w:rPr>
                <w:rFonts w:ascii="Times New Roman" w:eastAsia="Times New Roman" w:hAnsi="Times New Roman" w:cs="Times New Roman"/>
                <w:b/>
                <w:color w:val="auto"/>
                <w:kern w:val="0"/>
                <w:sz w:val="24"/>
                <w:szCs w:val="24"/>
                <w:lang w:eastAsia="en-US"/>
              </w:rPr>
              <w:t>ч)</w:t>
            </w:r>
          </w:p>
        </w:tc>
        <w:tc>
          <w:tcPr>
            <w:tcW w:w="2693"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r>
      <w:tr w:rsidR="00B201A6" w:rsidRPr="00B201A6" w:rsidTr="008D0881">
        <w:trPr>
          <w:trHeight w:val="554"/>
        </w:trPr>
        <w:tc>
          <w:tcPr>
            <w:tcW w:w="1276"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11.1</w:t>
            </w:r>
          </w:p>
        </w:tc>
        <w:tc>
          <w:tcPr>
            <w:tcW w:w="11482" w:type="dxa"/>
          </w:tcPr>
          <w:p w:rsidR="00B201A6" w:rsidRPr="00B201A6" w:rsidRDefault="00B201A6" w:rsidP="00B201A6">
            <w:pPr>
              <w:tabs>
                <w:tab w:val="left" w:pos="1645"/>
                <w:tab w:val="left" w:pos="2753"/>
                <w:tab w:val="left" w:pos="3584"/>
                <w:tab w:val="left" w:pos="4036"/>
                <w:tab w:val="left" w:pos="5579"/>
              </w:tabs>
              <w:suppressAutoHyphens w:val="0"/>
              <w:spacing w:after="0" w:line="26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Закрепление</w:t>
            </w:r>
            <w:r w:rsidRPr="00B201A6">
              <w:rPr>
                <w:rFonts w:ascii="Times New Roman" w:eastAsia="Times New Roman" w:hAnsi="Times New Roman" w:cs="Times New Roman"/>
                <w:color w:val="auto"/>
                <w:kern w:val="0"/>
                <w:sz w:val="24"/>
                <w:szCs w:val="24"/>
                <w:lang w:val="ru-RU" w:eastAsia="en-US"/>
              </w:rPr>
              <w:tab/>
              <w:t>навыков</w:t>
            </w:r>
            <w:r w:rsidRPr="00B201A6">
              <w:rPr>
                <w:rFonts w:ascii="Times New Roman" w:eastAsia="Times New Roman" w:hAnsi="Times New Roman" w:cs="Times New Roman"/>
                <w:color w:val="auto"/>
                <w:kern w:val="0"/>
                <w:sz w:val="24"/>
                <w:szCs w:val="24"/>
                <w:lang w:val="ru-RU" w:eastAsia="en-US"/>
              </w:rPr>
              <w:tab/>
              <w:t>ухода</w:t>
            </w:r>
            <w:r w:rsidRPr="00B201A6">
              <w:rPr>
                <w:rFonts w:ascii="Times New Roman" w:eastAsia="Times New Roman" w:hAnsi="Times New Roman" w:cs="Times New Roman"/>
                <w:color w:val="auto"/>
                <w:kern w:val="0"/>
                <w:sz w:val="24"/>
                <w:szCs w:val="24"/>
                <w:lang w:val="ru-RU" w:eastAsia="en-US"/>
              </w:rPr>
              <w:tab/>
              <w:t>за</w:t>
            </w:r>
            <w:r w:rsidRPr="00B201A6">
              <w:rPr>
                <w:rFonts w:ascii="Times New Roman" w:eastAsia="Times New Roman" w:hAnsi="Times New Roman" w:cs="Times New Roman"/>
                <w:color w:val="auto"/>
                <w:kern w:val="0"/>
                <w:sz w:val="24"/>
                <w:szCs w:val="24"/>
                <w:lang w:val="ru-RU" w:eastAsia="en-US"/>
              </w:rPr>
              <w:tab/>
              <w:t>комнатными</w:t>
            </w:r>
            <w:r w:rsidRPr="00B201A6">
              <w:rPr>
                <w:rFonts w:ascii="Times New Roman" w:eastAsia="Times New Roman" w:hAnsi="Times New Roman" w:cs="Times New Roman"/>
                <w:color w:val="auto"/>
                <w:kern w:val="0"/>
                <w:sz w:val="24"/>
                <w:szCs w:val="24"/>
                <w:lang w:val="ru-RU" w:eastAsia="en-US"/>
              </w:rPr>
              <w:tab/>
              <w:t>растениями.</w:t>
            </w:r>
          </w:p>
          <w:p w:rsidR="00B201A6" w:rsidRPr="00B201A6" w:rsidRDefault="00B201A6" w:rsidP="00B201A6">
            <w:pPr>
              <w:suppressAutoHyphens w:val="0"/>
              <w:spacing w:after="0" w:line="267"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Подготовка</w:t>
            </w:r>
            <w:r w:rsidRPr="00B201A6">
              <w:rPr>
                <w:rFonts w:ascii="Times New Roman" w:eastAsia="Times New Roman" w:hAnsi="Times New Roman" w:cs="Times New Roman"/>
                <w:color w:val="auto"/>
                <w:spacing w:val="5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воду</w:t>
            </w:r>
            <w:r w:rsidRPr="00B201A6">
              <w:rPr>
                <w:rFonts w:ascii="Times New Roman" w:eastAsia="Times New Roman" w:hAnsi="Times New Roman" w:cs="Times New Roman"/>
                <w:color w:val="auto"/>
                <w:spacing w:val="-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для</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полива</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опрыскивания</w:t>
            </w:r>
            <w:r w:rsidRPr="00B201A6">
              <w:rPr>
                <w:rFonts w:ascii="Times New Roman" w:eastAsia="Times New Roman" w:hAnsi="Times New Roman" w:cs="Times New Roman"/>
                <w:color w:val="auto"/>
                <w:spacing w:val="-1"/>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растений.</w:t>
            </w:r>
          </w:p>
        </w:tc>
        <w:tc>
          <w:tcPr>
            <w:tcW w:w="2693" w:type="dxa"/>
          </w:tcPr>
          <w:p w:rsidR="00B201A6" w:rsidRPr="00B201A6" w:rsidRDefault="00B201A6" w:rsidP="00B201A6">
            <w:pPr>
              <w:suppressAutoHyphens w:val="0"/>
              <w:spacing w:after="0" w:line="26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w:t>
            </w:r>
          </w:p>
        </w:tc>
      </w:tr>
      <w:tr w:rsidR="00B201A6" w:rsidRPr="00B201A6" w:rsidTr="008D0881">
        <w:trPr>
          <w:trHeight w:val="550"/>
        </w:trPr>
        <w:tc>
          <w:tcPr>
            <w:tcW w:w="1276"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11.2</w:t>
            </w:r>
          </w:p>
        </w:tc>
        <w:tc>
          <w:tcPr>
            <w:tcW w:w="11482"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Протирают</w:t>
            </w:r>
            <w:r w:rsidRPr="00B201A6">
              <w:rPr>
                <w:rFonts w:ascii="Times New Roman" w:eastAsia="Times New Roman" w:hAnsi="Times New Roman" w:cs="Times New Roman"/>
                <w:color w:val="auto"/>
                <w:spacing w:val="-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гладкие</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листья</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растений,</w:t>
            </w:r>
            <w:r w:rsidRPr="00B201A6">
              <w:rPr>
                <w:rFonts w:ascii="Times New Roman" w:eastAsia="Times New Roman" w:hAnsi="Times New Roman" w:cs="Times New Roman"/>
                <w:color w:val="auto"/>
                <w:spacing w:val="-5"/>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осуществляют</w:t>
            </w:r>
            <w:r w:rsidRPr="00B201A6">
              <w:rPr>
                <w:rFonts w:ascii="Times New Roman" w:eastAsia="Times New Roman" w:hAnsi="Times New Roman" w:cs="Times New Roman"/>
                <w:color w:val="auto"/>
                <w:spacing w:val="-6"/>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полив,</w:t>
            </w:r>
          </w:p>
          <w:p w:rsidR="00B201A6" w:rsidRPr="00B201A6" w:rsidRDefault="00B201A6" w:rsidP="00B201A6">
            <w:pPr>
              <w:suppressAutoHyphens w:val="0"/>
              <w:spacing w:after="0" w:line="266" w:lineRule="exact"/>
              <w:rPr>
                <w:rFonts w:ascii="Times New Roman" w:eastAsia="Times New Roman" w:hAnsi="Times New Roman" w:cs="Times New Roman"/>
                <w:color w:val="auto"/>
                <w:kern w:val="0"/>
                <w:sz w:val="24"/>
                <w:szCs w:val="24"/>
                <w:lang w:eastAsia="en-US"/>
              </w:rPr>
            </w:pPr>
            <w:proofErr w:type="spellStart"/>
            <w:proofErr w:type="gramStart"/>
            <w:r w:rsidRPr="00B201A6">
              <w:rPr>
                <w:rFonts w:ascii="Times New Roman" w:eastAsia="Times New Roman" w:hAnsi="Times New Roman" w:cs="Times New Roman"/>
                <w:color w:val="auto"/>
                <w:kern w:val="0"/>
                <w:sz w:val="24"/>
                <w:szCs w:val="24"/>
                <w:lang w:eastAsia="en-US"/>
              </w:rPr>
              <w:t>рыхление</w:t>
            </w:r>
            <w:proofErr w:type="spellEnd"/>
            <w:proofErr w:type="gramEnd"/>
            <w:r w:rsidRPr="00B201A6">
              <w:rPr>
                <w:rFonts w:ascii="Times New Roman" w:eastAsia="Times New Roman" w:hAnsi="Times New Roman" w:cs="Times New Roman"/>
                <w:color w:val="auto"/>
                <w:kern w:val="0"/>
                <w:sz w:val="24"/>
                <w:szCs w:val="24"/>
                <w:lang w:eastAsia="en-US"/>
              </w:rPr>
              <w:t>.</w:t>
            </w:r>
            <w:r w:rsidRPr="00B201A6">
              <w:rPr>
                <w:rFonts w:ascii="Times New Roman" w:eastAsia="Times New Roman" w:hAnsi="Times New Roman" w:cs="Times New Roman"/>
                <w:color w:val="auto"/>
                <w:spacing w:val="-5"/>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Протирают</w:t>
            </w:r>
            <w:proofErr w:type="spellEnd"/>
            <w:r w:rsidRPr="00B201A6">
              <w:rPr>
                <w:rFonts w:ascii="Times New Roman" w:eastAsia="Times New Roman" w:hAnsi="Times New Roman" w:cs="Times New Roman"/>
                <w:color w:val="auto"/>
                <w:spacing w:val="-6"/>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подоконники</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6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w:t>
            </w:r>
          </w:p>
        </w:tc>
      </w:tr>
      <w:tr w:rsidR="00B201A6" w:rsidRPr="00B201A6" w:rsidTr="008D0881">
        <w:trPr>
          <w:trHeight w:val="277"/>
        </w:trPr>
        <w:tc>
          <w:tcPr>
            <w:tcW w:w="1276"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11.3</w:t>
            </w:r>
          </w:p>
        </w:tc>
        <w:tc>
          <w:tcPr>
            <w:tcW w:w="11482"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r w:rsidRPr="00B201A6">
              <w:rPr>
                <w:rFonts w:ascii="Times New Roman" w:eastAsia="Times New Roman" w:hAnsi="Times New Roman" w:cs="Times New Roman"/>
                <w:color w:val="auto"/>
                <w:kern w:val="0"/>
                <w:sz w:val="24"/>
                <w:szCs w:val="24"/>
                <w:lang w:val="ru-RU" w:eastAsia="en-US"/>
              </w:rPr>
              <w:t>Протирают</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цветочные</w:t>
            </w:r>
            <w:r w:rsidRPr="00B201A6">
              <w:rPr>
                <w:rFonts w:ascii="Times New Roman" w:eastAsia="Times New Roman" w:hAnsi="Times New Roman" w:cs="Times New Roman"/>
                <w:color w:val="auto"/>
                <w:spacing w:val="-2"/>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горшки</w:t>
            </w:r>
            <w:r w:rsidRPr="00B201A6">
              <w:rPr>
                <w:rFonts w:ascii="Times New Roman" w:eastAsia="Times New Roman" w:hAnsi="Times New Roman" w:cs="Times New Roman"/>
                <w:color w:val="auto"/>
                <w:spacing w:val="-3"/>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и</w:t>
            </w:r>
            <w:r w:rsidRPr="00B201A6">
              <w:rPr>
                <w:rFonts w:ascii="Times New Roman" w:eastAsia="Times New Roman" w:hAnsi="Times New Roman" w:cs="Times New Roman"/>
                <w:color w:val="auto"/>
                <w:spacing w:val="-4"/>
                <w:kern w:val="0"/>
                <w:sz w:val="24"/>
                <w:szCs w:val="24"/>
                <w:lang w:val="ru-RU" w:eastAsia="en-US"/>
              </w:rPr>
              <w:t xml:space="preserve"> </w:t>
            </w:r>
            <w:r w:rsidRPr="00B201A6">
              <w:rPr>
                <w:rFonts w:ascii="Times New Roman" w:eastAsia="Times New Roman" w:hAnsi="Times New Roman" w:cs="Times New Roman"/>
                <w:color w:val="auto"/>
                <w:kern w:val="0"/>
                <w:sz w:val="24"/>
                <w:szCs w:val="24"/>
                <w:lang w:val="ru-RU" w:eastAsia="en-US"/>
              </w:rPr>
              <w:t>поддоны.</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w:t>
            </w:r>
          </w:p>
        </w:tc>
      </w:tr>
      <w:tr w:rsidR="00B201A6" w:rsidRPr="00B201A6" w:rsidTr="008D0881">
        <w:trPr>
          <w:trHeight w:val="273"/>
        </w:trPr>
        <w:tc>
          <w:tcPr>
            <w:tcW w:w="1276"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11.4</w:t>
            </w:r>
          </w:p>
        </w:tc>
        <w:tc>
          <w:tcPr>
            <w:tcW w:w="11482"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Проветривают</w:t>
            </w:r>
            <w:proofErr w:type="spellEnd"/>
            <w:r w:rsidRPr="00B201A6">
              <w:rPr>
                <w:rFonts w:ascii="Times New Roman" w:eastAsia="Times New Roman" w:hAnsi="Times New Roman" w:cs="Times New Roman"/>
                <w:color w:val="auto"/>
                <w:spacing w:val="-6"/>
                <w:kern w:val="0"/>
                <w:sz w:val="24"/>
                <w:szCs w:val="24"/>
                <w:lang w:eastAsia="en-US"/>
              </w:rPr>
              <w:t xml:space="preserve"> </w:t>
            </w:r>
            <w:proofErr w:type="spellStart"/>
            <w:r w:rsidRPr="00B201A6">
              <w:rPr>
                <w:rFonts w:ascii="Times New Roman" w:eastAsia="Times New Roman" w:hAnsi="Times New Roman" w:cs="Times New Roman"/>
                <w:color w:val="auto"/>
                <w:kern w:val="0"/>
                <w:sz w:val="24"/>
                <w:szCs w:val="24"/>
                <w:lang w:eastAsia="en-US"/>
              </w:rPr>
              <w:t>помещения</w:t>
            </w:r>
            <w:proofErr w:type="spellEnd"/>
            <w:r w:rsidRPr="00B201A6">
              <w:rPr>
                <w:rFonts w:ascii="Times New Roman" w:eastAsia="Times New Roman" w:hAnsi="Times New Roman" w:cs="Times New Roman"/>
                <w:color w:val="auto"/>
                <w:kern w:val="0"/>
                <w:sz w:val="24"/>
                <w:szCs w:val="24"/>
                <w:lang w:eastAsia="en-US"/>
              </w:rPr>
              <w:t>.</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w:t>
            </w:r>
          </w:p>
        </w:tc>
      </w:tr>
      <w:tr w:rsidR="00B201A6" w:rsidRPr="00B201A6" w:rsidTr="008D0881">
        <w:trPr>
          <w:trHeight w:val="278"/>
        </w:trPr>
        <w:tc>
          <w:tcPr>
            <w:tcW w:w="1276"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11.5</w:t>
            </w:r>
          </w:p>
        </w:tc>
        <w:tc>
          <w:tcPr>
            <w:tcW w:w="11482"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val="ru-RU" w:eastAsia="en-US"/>
              </w:rPr>
            </w:pPr>
            <w:proofErr w:type="spellStart"/>
            <w:r w:rsidRPr="00B201A6">
              <w:rPr>
                <w:rFonts w:ascii="Times New Roman" w:eastAsia="Times New Roman" w:hAnsi="Times New Roman" w:cs="Times New Roman"/>
                <w:color w:val="auto"/>
                <w:kern w:val="0"/>
                <w:sz w:val="24"/>
                <w:szCs w:val="24"/>
                <w:lang w:eastAsia="en-US"/>
              </w:rPr>
              <w:t>Работа</w:t>
            </w:r>
            <w:proofErr w:type="spellEnd"/>
            <w:r w:rsidRPr="00B201A6">
              <w:rPr>
                <w:rFonts w:ascii="Times New Roman" w:eastAsia="Times New Roman" w:hAnsi="Times New Roman" w:cs="Times New Roman"/>
                <w:color w:val="auto"/>
                <w:kern w:val="0"/>
                <w:sz w:val="24"/>
                <w:szCs w:val="24"/>
                <w:lang w:val="ru-RU" w:eastAsia="en-US"/>
              </w:rPr>
              <w:t xml:space="preserve"> на пришкольном участке.</w:t>
            </w:r>
          </w:p>
        </w:tc>
        <w:tc>
          <w:tcPr>
            <w:tcW w:w="2693" w:type="dxa"/>
          </w:tcPr>
          <w:p w:rsidR="00B201A6" w:rsidRPr="00B201A6" w:rsidRDefault="00B201A6" w:rsidP="00B201A6">
            <w:pPr>
              <w:suppressAutoHyphens w:val="0"/>
              <w:spacing w:after="0" w:line="258" w:lineRule="exact"/>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2</w:t>
            </w:r>
          </w:p>
        </w:tc>
      </w:tr>
      <w:tr w:rsidR="00B201A6" w:rsidRPr="00B201A6" w:rsidTr="008D0881">
        <w:trPr>
          <w:trHeight w:val="274"/>
        </w:trPr>
        <w:tc>
          <w:tcPr>
            <w:tcW w:w="1276" w:type="dxa"/>
          </w:tcPr>
          <w:p w:rsidR="00B201A6" w:rsidRPr="00B201A6" w:rsidRDefault="00B201A6" w:rsidP="00B201A6">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11482" w:type="dxa"/>
          </w:tcPr>
          <w:p w:rsidR="00B201A6" w:rsidRPr="00B201A6" w:rsidRDefault="00B201A6" w:rsidP="00B201A6">
            <w:pPr>
              <w:suppressAutoHyphens w:val="0"/>
              <w:spacing w:after="0" w:line="254" w:lineRule="exact"/>
              <w:rPr>
                <w:rFonts w:ascii="Times New Roman" w:eastAsia="Times New Roman" w:hAnsi="Times New Roman" w:cs="Times New Roman"/>
                <w:b/>
                <w:color w:val="auto"/>
                <w:kern w:val="0"/>
                <w:sz w:val="24"/>
                <w:szCs w:val="24"/>
                <w:lang w:eastAsia="en-US"/>
              </w:rPr>
            </w:pPr>
            <w:proofErr w:type="spellStart"/>
            <w:r w:rsidRPr="00B201A6">
              <w:rPr>
                <w:rFonts w:ascii="Times New Roman" w:eastAsia="Times New Roman" w:hAnsi="Times New Roman" w:cs="Times New Roman"/>
                <w:b/>
                <w:color w:val="auto"/>
                <w:kern w:val="0"/>
                <w:sz w:val="24"/>
                <w:szCs w:val="24"/>
                <w:lang w:eastAsia="en-US"/>
              </w:rPr>
              <w:t>Итого</w:t>
            </w:r>
            <w:proofErr w:type="spellEnd"/>
            <w:r w:rsidRPr="00B201A6">
              <w:rPr>
                <w:rFonts w:ascii="Times New Roman" w:eastAsia="Times New Roman" w:hAnsi="Times New Roman" w:cs="Times New Roman"/>
                <w:b/>
                <w:color w:val="auto"/>
                <w:kern w:val="0"/>
                <w:sz w:val="24"/>
                <w:szCs w:val="24"/>
                <w:lang w:eastAsia="en-US"/>
              </w:rPr>
              <w:t>:</w:t>
            </w:r>
          </w:p>
        </w:tc>
        <w:tc>
          <w:tcPr>
            <w:tcW w:w="2693" w:type="dxa"/>
          </w:tcPr>
          <w:p w:rsidR="00B201A6" w:rsidRPr="00B201A6" w:rsidRDefault="00B201A6" w:rsidP="00B201A6">
            <w:pPr>
              <w:suppressAutoHyphens w:val="0"/>
              <w:spacing w:after="0" w:line="254" w:lineRule="exact"/>
              <w:rPr>
                <w:rFonts w:ascii="Times New Roman" w:eastAsia="Times New Roman" w:hAnsi="Times New Roman" w:cs="Times New Roman"/>
                <w:b/>
                <w:color w:val="auto"/>
                <w:kern w:val="0"/>
                <w:sz w:val="24"/>
                <w:szCs w:val="24"/>
                <w:lang w:eastAsia="en-US"/>
              </w:rPr>
            </w:pPr>
            <w:r w:rsidRPr="00B201A6">
              <w:rPr>
                <w:rFonts w:ascii="Times New Roman" w:eastAsia="Times New Roman" w:hAnsi="Times New Roman" w:cs="Times New Roman"/>
                <w:b/>
                <w:color w:val="auto"/>
                <w:kern w:val="0"/>
                <w:sz w:val="24"/>
                <w:szCs w:val="24"/>
                <w:lang w:eastAsia="en-US"/>
              </w:rPr>
              <w:t>272ч</w:t>
            </w:r>
          </w:p>
        </w:tc>
      </w:tr>
    </w:tbl>
    <w:p w:rsidR="00655DB6" w:rsidRPr="00B201A6" w:rsidRDefault="00655DB6" w:rsidP="00655DB6">
      <w:pPr>
        <w:widowControl w:val="0"/>
        <w:shd w:val="clear" w:color="auto" w:fill="FFFFFF"/>
        <w:suppressAutoHyphens w:val="0"/>
        <w:autoSpaceDE w:val="0"/>
        <w:autoSpaceDN w:val="0"/>
        <w:adjustRightInd w:val="0"/>
        <w:spacing w:after="0" w:line="240" w:lineRule="auto"/>
        <w:ind w:left="10" w:right="4858"/>
        <w:jc w:val="both"/>
        <w:rPr>
          <w:rFonts w:ascii="Times New Roman" w:eastAsia="Times New Roman" w:hAnsi="Times New Roman" w:cs="Times New Roman"/>
          <w:bCs/>
          <w:color w:val="auto"/>
          <w:spacing w:val="-2"/>
          <w:w w:val="107"/>
          <w:kern w:val="0"/>
          <w:sz w:val="24"/>
          <w:szCs w:val="24"/>
          <w:lang w:eastAsia="ru-RU"/>
        </w:rPr>
      </w:pPr>
    </w:p>
    <w:p w:rsidR="001D5B26" w:rsidRPr="00B201A6" w:rsidRDefault="001D5B26" w:rsidP="00762E35">
      <w:pPr>
        <w:pStyle w:val="p15"/>
        <w:shd w:val="clear" w:color="auto" w:fill="FFFFFF"/>
        <w:spacing w:before="0" w:after="0"/>
        <w:ind w:firstLine="709"/>
        <w:jc w:val="center"/>
        <w:rPr>
          <w:b/>
        </w:rPr>
      </w:pPr>
    </w:p>
    <w:p w:rsidR="00596904" w:rsidRDefault="00596904" w:rsidP="00762E35">
      <w:pPr>
        <w:spacing w:after="0" w:line="240" w:lineRule="auto"/>
        <w:jc w:val="both"/>
        <w:rPr>
          <w:rFonts w:ascii="Times New Roman" w:hAnsi="Times New Roman" w:cs="Times New Roman"/>
          <w:b/>
          <w:sz w:val="24"/>
          <w:szCs w:val="24"/>
        </w:rPr>
      </w:pPr>
    </w:p>
    <w:p w:rsidR="00596904" w:rsidRDefault="00596904" w:rsidP="00762E35">
      <w:pPr>
        <w:spacing w:after="0" w:line="240" w:lineRule="auto"/>
        <w:jc w:val="both"/>
        <w:rPr>
          <w:rFonts w:ascii="Times New Roman" w:hAnsi="Times New Roman" w:cs="Times New Roman"/>
          <w:b/>
          <w:sz w:val="24"/>
          <w:szCs w:val="24"/>
        </w:rPr>
      </w:pPr>
    </w:p>
    <w:p w:rsidR="00596904" w:rsidRDefault="00596904" w:rsidP="00762E35">
      <w:pPr>
        <w:spacing w:after="0" w:line="240" w:lineRule="auto"/>
        <w:jc w:val="both"/>
        <w:rPr>
          <w:rFonts w:ascii="Times New Roman" w:hAnsi="Times New Roman" w:cs="Times New Roman"/>
          <w:b/>
          <w:sz w:val="24"/>
          <w:szCs w:val="24"/>
        </w:rPr>
      </w:pPr>
    </w:p>
    <w:p w:rsidR="00596904" w:rsidRDefault="00596904" w:rsidP="00762E35">
      <w:pPr>
        <w:spacing w:after="0" w:line="240" w:lineRule="auto"/>
        <w:jc w:val="both"/>
        <w:rPr>
          <w:rFonts w:ascii="Times New Roman" w:hAnsi="Times New Roman" w:cs="Times New Roman"/>
          <w:b/>
          <w:sz w:val="24"/>
          <w:szCs w:val="24"/>
        </w:rPr>
      </w:pPr>
    </w:p>
    <w:p w:rsidR="00596904" w:rsidRDefault="00596904" w:rsidP="00762E35">
      <w:pPr>
        <w:spacing w:after="0" w:line="240" w:lineRule="auto"/>
        <w:jc w:val="both"/>
        <w:rPr>
          <w:rFonts w:ascii="Times New Roman" w:hAnsi="Times New Roman" w:cs="Times New Roman"/>
          <w:b/>
          <w:sz w:val="24"/>
          <w:szCs w:val="24"/>
        </w:rPr>
      </w:pPr>
    </w:p>
    <w:p w:rsidR="00596904" w:rsidRDefault="00596904" w:rsidP="00762E35">
      <w:pPr>
        <w:spacing w:after="0" w:line="240" w:lineRule="auto"/>
        <w:jc w:val="both"/>
        <w:rPr>
          <w:rFonts w:ascii="Times New Roman" w:hAnsi="Times New Roman" w:cs="Times New Roman"/>
          <w:b/>
          <w:sz w:val="24"/>
          <w:szCs w:val="24"/>
        </w:rPr>
      </w:pPr>
    </w:p>
    <w:p w:rsidR="00596904" w:rsidRDefault="00596904" w:rsidP="00762E35">
      <w:pPr>
        <w:spacing w:after="0" w:line="240" w:lineRule="auto"/>
        <w:jc w:val="both"/>
        <w:rPr>
          <w:rFonts w:ascii="Times New Roman" w:hAnsi="Times New Roman" w:cs="Times New Roman"/>
          <w:b/>
          <w:sz w:val="24"/>
          <w:szCs w:val="24"/>
        </w:rPr>
      </w:pPr>
    </w:p>
    <w:p w:rsidR="00596904" w:rsidRDefault="00596904" w:rsidP="00762E35">
      <w:pPr>
        <w:spacing w:after="0" w:line="240" w:lineRule="auto"/>
        <w:jc w:val="both"/>
        <w:rPr>
          <w:rFonts w:ascii="Times New Roman" w:hAnsi="Times New Roman" w:cs="Times New Roman"/>
          <w:b/>
          <w:sz w:val="24"/>
          <w:szCs w:val="24"/>
        </w:rPr>
      </w:pPr>
    </w:p>
    <w:p w:rsidR="00596904" w:rsidRDefault="00596904" w:rsidP="00762E35">
      <w:pPr>
        <w:spacing w:after="0" w:line="240" w:lineRule="auto"/>
        <w:jc w:val="both"/>
        <w:rPr>
          <w:rFonts w:ascii="Times New Roman" w:hAnsi="Times New Roman" w:cs="Times New Roman"/>
          <w:b/>
          <w:sz w:val="24"/>
          <w:szCs w:val="24"/>
        </w:rPr>
      </w:pPr>
    </w:p>
    <w:p w:rsidR="00596904" w:rsidRDefault="00596904" w:rsidP="00762E35">
      <w:pPr>
        <w:spacing w:after="0" w:line="240" w:lineRule="auto"/>
        <w:jc w:val="both"/>
        <w:rPr>
          <w:rFonts w:ascii="Times New Roman" w:hAnsi="Times New Roman" w:cs="Times New Roman"/>
          <w:b/>
          <w:sz w:val="24"/>
          <w:szCs w:val="24"/>
        </w:rPr>
      </w:pPr>
    </w:p>
    <w:p w:rsidR="00596904" w:rsidRDefault="00596904" w:rsidP="00762E35">
      <w:pPr>
        <w:spacing w:after="0" w:line="240" w:lineRule="auto"/>
        <w:jc w:val="both"/>
        <w:rPr>
          <w:rFonts w:ascii="Times New Roman" w:hAnsi="Times New Roman" w:cs="Times New Roman"/>
          <w:b/>
          <w:sz w:val="24"/>
          <w:szCs w:val="24"/>
        </w:rPr>
      </w:pPr>
    </w:p>
    <w:p w:rsidR="00596904" w:rsidRDefault="00596904" w:rsidP="00762E35">
      <w:pPr>
        <w:spacing w:after="0" w:line="240" w:lineRule="auto"/>
        <w:jc w:val="both"/>
        <w:rPr>
          <w:rFonts w:ascii="Times New Roman" w:hAnsi="Times New Roman" w:cs="Times New Roman"/>
          <w:b/>
          <w:sz w:val="24"/>
          <w:szCs w:val="24"/>
        </w:rPr>
      </w:pPr>
    </w:p>
    <w:p w:rsidR="00596904" w:rsidRDefault="00596904" w:rsidP="00762E35">
      <w:pPr>
        <w:spacing w:after="0" w:line="240" w:lineRule="auto"/>
        <w:jc w:val="both"/>
        <w:rPr>
          <w:rFonts w:ascii="Times New Roman" w:hAnsi="Times New Roman" w:cs="Times New Roman"/>
          <w:b/>
          <w:sz w:val="24"/>
          <w:szCs w:val="24"/>
        </w:rPr>
      </w:pPr>
    </w:p>
    <w:p w:rsidR="00596904" w:rsidRDefault="00596904" w:rsidP="00762E35">
      <w:pPr>
        <w:spacing w:after="0" w:line="240" w:lineRule="auto"/>
        <w:jc w:val="both"/>
        <w:rPr>
          <w:rFonts w:ascii="Times New Roman" w:hAnsi="Times New Roman" w:cs="Times New Roman"/>
          <w:b/>
          <w:sz w:val="24"/>
          <w:szCs w:val="24"/>
        </w:rPr>
      </w:pPr>
    </w:p>
    <w:p w:rsidR="00596904" w:rsidRDefault="00596904" w:rsidP="00762E35">
      <w:pPr>
        <w:spacing w:after="0" w:line="240" w:lineRule="auto"/>
        <w:jc w:val="both"/>
        <w:rPr>
          <w:rFonts w:ascii="Times New Roman" w:hAnsi="Times New Roman" w:cs="Times New Roman"/>
          <w:b/>
          <w:sz w:val="24"/>
          <w:szCs w:val="24"/>
        </w:rPr>
      </w:pPr>
    </w:p>
    <w:p w:rsidR="00596904" w:rsidRDefault="00596904" w:rsidP="00762E35">
      <w:pPr>
        <w:spacing w:after="0" w:line="240" w:lineRule="auto"/>
        <w:jc w:val="both"/>
        <w:rPr>
          <w:rFonts w:ascii="Times New Roman" w:hAnsi="Times New Roman" w:cs="Times New Roman"/>
          <w:b/>
          <w:sz w:val="24"/>
          <w:szCs w:val="24"/>
        </w:rPr>
      </w:pPr>
    </w:p>
    <w:p w:rsidR="00596904" w:rsidRDefault="00596904" w:rsidP="00762E35">
      <w:pPr>
        <w:spacing w:after="0" w:line="240" w:lineRule="auto"/>
        <w:jc w:val="both"/>
        <w:rPr>
          <w:rFonts w:ascii="Times New Roman" w:hAnsi="Times New Roman" w:cs="Times New Roman"/>
          <w:b/>
          <w:sz w:val="24"/>
          <w:szCs w:val="24"/>
        </w:rPr>
      </w:pPr>
    </w:p>
    <w:p w:rsidR="00596904" w:rsidRDefault="00596904" w:rsidP="00762E35">
      <w:pPr>
        <w:spacing w:after="0" w:line="240" w:lineRule="auto"/>
        <w:jc w:val="both"/>
        <w:rPr>
          <w:rFonts w:ascii="Times New Roman" w:hAnsi="Times New Roman" w:cs="Times New Roman"/>
          <w:b/>
          <w:sz w:val="24"/>
          <w:szCs w:val="24"/>
        </w:rPr>
      </w:pPr>
    </w:p>
    <w:p w:rsidR="00596904" w:rsidRDefault="00596904" w:rsidP="00762E35">
      <w:pPr>
        <w:spacing w:after="0" w:line="240" w:lineRule="auto"/>
        <w:jc w:val="both"/>
        <w:rPr>
          <w:rFonts w:ascii="Times New Roman" w:hAnsi="Times New Roman" w:cs="Times New Roman"/>
          <w:b/>
          <w:sz w:val="24"/>
          <w:szCs w:val="24"/>
        </w:rPr>
      </w:pPr>
    </w:p>
    <w:p w:rsidR="00596904" w:rsidRDefault="00596904" w:rsidP="00762E35">
      <w:pPr>
        <w:spacing w:after="0" w:line="240" w:lineRule="auto"/>
        <w:jc w:val="both"/>
        <w:rPr>
          <w:rFonts w:ascii="Times New Roman" w:hAnsi="Times New Roman" w:cs="Times New Roman"/>
          <w:b/>
          <w:sz w:val="24"/>
          <w:szCs w:val="24"/>
        </w:rPr>
      </w:pPr>
    </w:p>
    <w:p w:rsidR="006201F9" w:rsidRPr="00B201A6" w:rsidRDefault="00422725" w:rsidP="00762E35">
      <w:pPr>
        <w:spacing w:after="0" w:line="240" w:lineRule="auto"/>
        <w:jc w:val="both"/>
        <w:rPr>
          <w:rFonts w:ascii="Times New Roman" w:hAnsi="Times New Roman" w:cs="Times New Roman"/>
          <w:b/>
          <w:sz w:val="24"/>
          <w:szCs w:val="24"/>
        </w:rPr>
      </w:pPr>
      <w:bookmarkStart w:id="4" w:name="_GoBack"/>
      <w:bookmarkEnd w:id="4"/>
      <w:r w:rsidRPr="00B201A6">
        <w:rPr>
          <w:rFonts w:ascii="Times New Roman" w:hAnsi="Times New Roman" w:cs="Times New Roman"/>
          <w:b/>
          <w:sz w:val="24"/>
          <w:szCs w:val="24"/>
        </w:rPr>
        <w:lastRenderedPageBreak/>
        <w:t xml:space="preserve">7. </w:t>
      </w:r>
      <w:r w:rsidR="00F16777" w:rsidRPr="00B201A6">
        <w:rPr>
          <w:rFonts w:ascii="Times New Roman" w:hAnsi="Times New Roman" w:cs="Times New Roman"/>
          <w:b/>
          <w:sz w:val="24"/>
          <w:szCs w:val="24"/>
        </w:rPr>
        <w:t>Учебно-методическое и материально-техническое обеспечение</w:t>
      </w:r>
    </w:p>
    <w:p w:rsidR="00A8686D" w:rsidRPr="00B201A6" w:rsidRDefault="00A8686D" w:rsidP="00762E35">
      <w:pPr>
        <w:spacing w:after="0" w:line="240" w:lineRule="auto"/>
        <w:jc w:val="both"/>
        <w:rPr>
          <w:rFonts w:ascii="Times New Roman" w:hAnsi="Times New Roman" w:cs="Times New Roman"/>
          <w:b/>
          <w:sz w:val="24"/>
          <w:szCs w:val="24"/>
        </w:rPr>
      </w:pPr>
    </w:p>
    <w:p w:rsidR="00234A29" w:rsidRPr="00B201A6" w:rsidRDefault="00234A29" w:rsidP="00234A29">
      <w:pPr>
        <w:widowControl w:val="0"/>
        <w:numPr>
          <w:ilvl w:val="0"/>
          <w:numId w:val="29"/>
        </w:numPr>
        <w:tabs>
          <w:tab w:val="left" w:pos="1471"/>
        </w:tabs>
        <w:suppressAutoHyphens w:val="0"/>
        <w:autoSpaceDE w:val="0"/>
        <w:autoSpaceDN w:val="0"/>
        <w:spacing w:after="0" w:line="240" w:lineRule="auto"/>
        <w:ind w:right="688"/>
        <w:jc w:val="both"/>
        <w:rPr>
          <w:rFonts w:ascii="Times New Roman" w:eastAsia="Times New Roman" w:hAnsi="Times New Roman" w:cs="Times New Roman"/>
          <w:color w:val="auto"/>
          <w:kern w:val="0"/>
          <w:sz w:val="24"/>
          <w:szCs w:val="24"/>
          <w:lang w:eastAsia="en-US"/>
        </w:rPr>
      </w:pPr>
      <w:proofErr w:type="spellStart"/>
      <w:r w:rsidRPr="00B201A6">
        <w:rPr>
          <w:rFonts w:ascii="Times New Roman" w:eastAsia="Times New Roman" w:hAnsi="Times New Roman" w:cs="Times New Roman"/>
          <w:color w:val="auto"/>
          <w:kern w:val="0"/>
          <w:sz w:val="24"/>
          <w:szCs w:val="24"/>
          <w:lang w:eastAsia="en-US"/>
        </w:rPr>
        <w:t>Программаспециально</w:t>
      </w:r>
      <w:proofErr w:type="gramStart"/>
      <w:r w:rsidRPr="00B201A6">
        <w:rPr>
          <w:rFonts w:ascii="Times New Roman" w:eastAsia="Times New Roman" w:hAnsi="Times New Roman" w:cs="Times New Roman"/>
          <w:color w:val="auto"/>
          <w:kern w:val="0"/>
          <w:sz w:val="24"/>
          <w:szCs w:val="24"/>
          <w:lang w:eastAsia="en-US"/>
        </w:rPr>
        <w:t>й</w:t>
      </w:r>
      <w:proofErr w:type="spellEnd"/>
      <w:r w:rsidRPr="00B201A6">
        <w:rPr>
          <w:rFonts w:ascii="Times New Roman" w:eastAsia="Times New Roman" w:hAnsi="Times New Roman" w:cs="Times New Roman"/>
          <w:color w:val="auto"/>
          <w:kern w:val="0"/>
          <w:sz w:val="24"/>
          <w:szCs w:val="24"/>
          <w:lang w:eastAsia="en-US"/>
        </w:rPr>
        <w:t>(</w:t>
      </w:r>
      <w:proofErr w:type="gramEnd"/>
      <w:r w:rsidRPr="00B201A6">
        <w:rPr>
          <w:rFonts w:ascii="Times New Roman" w:eastAsia="Times New Roman" w:hAnsi="Times New Roman" w:cs="Times New Roman"/>
          <w:color w:val="auto"/>
          <w:kern w:val="0"/>
          <w:sz w:val="24"/>
          <w:szCs w:val="24"/>
          <w:lang w:eastAsia="en-US"/>
        </w:rPr>
        <w:t>коррекционной)</w:t>
      </w:r>
      <w:proofErr w:type="spellStart"/>
      <w:r w:rsidRPr="00B201A6">
        <w:rPr>
          <w:rFonts w:ascii="Times New Roman" w:eastAsia="Times New Roman" w:hAnsi="Times New Roman" w:cs="Times New Roman"/>
          <w:color w:val="auto"/>
          <w:kern w:val="0"/>
          <w:sz w:val="24"/>
          <w:szCs w:val="24"/>
          <w:lang w:eastAsia="en-US"/>
        </w:rPr>
        <w:t>образовательнойшколы</w:t>
      </w:r>
      <w:proofErr w:type="spellEnd"/>
      <w:r w:rsidRPr="00B201A6">
        <w:rPr>
          <w:rFonts w:ascii="Times New Roman" w:eastAsia="Times New Roman" w:hAnsi="Times New Roman" w:cs="Times New Roman"/>
          <w:color w:val="auto"/>
          <w:kern w:val="0"/>
          <w:sz w:val="24"/>
          <w:szCs w:val="24"/>
          <w:lang w:eastAsia="en-US"/>
        </w:rPr>
        <w:t xml:space="preserve"> VIII вида, 5-9 </w:t>
      </w:r>
      <w:proofErr w:type="spellStart"/>
      <w:r w:rsidRPr="00B201A6">
        <w:rPr>
          <w:rFonts w:ascii="Times New Roman" w:eastAsia="Times New Roman" w:hAnsi="Times New Roman" w:cs="Times New Roman"/>
          <w:color w:val="auto"/>
          <w:kern w:val="0"/>
          <w:sz w:val="24"/>
          <w:szCs w:val="24"/>
          <w:lang w:eastAsia="en-US"/>
        </w:rPr>
        <w:t>кл</w:t>
      </w:r>
      <w:proofErr w:type="spellEnd"/>
      <w:r w:rsidRPr="00B201A6">
        <w:rPr>
          <w:rFonts w:ascii="Times New Roman" w:eastAsia="Times New Roman" w:hAnsi="Times New Roman" w:cs="Times New Roman"/>
          <w:color w:val="auto"/>
          <w:kern w:val="0"/>
          <w:sz w:val="24"/>
          <w:szCs w:val="24"/>
          <w:lang w:eastAsia="en-US"/>
        </w:rPr>
        <w:t xml:space="preserve">. Сборник 2/Под ред. В.В. Воронковой, </w:t>
      </w:r>
      <w:proofErr w:type="gramStart"/>
      <w:r w:rsidRPr="00B201A6">
        <w:rPr>
          <w:rFonts w:ascii="Times New Roman" w:eastAsia="Times New Roman" w:hAnsi="Times New Roman" w:cs="Times New Roman"/>
          <w:color w:val="auto"/>
          <w:kern w:val="0"/>
          <w:sz w:val="24"/>
          <w:szCs w:val="24"/>
          <w:lang w:eastAsia="en-US"/>
        </w:rPr>
        <w:t>-М</w:t>
      </w:r>
      <w:proofErr w:type="gramEnd"/>
      <w:r w:rsidRPr="00B201A6">
        <w:rPr>
          <w:rFonts w:ascii="Times New Roman" w:eastAsia="Times New Roman" w:hAnsi="Times New Roman" w:cs="Times New Roman"/>
          <w:color w:val="auto"/>
          <w:kern w:val="0"/>
          <w:sz w:val="24"/>
          <w:szCs w:val="24"/>
          <w:lang w:eastAsia="en-US"/>
        </w:rPr>
        <w:t>.:</w:t>
      </w:r>
      <w:proofErr w:type="spellStart"/>
      <w:r w:rsidRPr="00B201A6">
        <w:rPr>
          <w:rFonts w:ascii="Times New Roman" w:eastAsia="Times New Roman" w:hAnsi="Times New Roman" w:cs="Times New Roman"/>
          <w:color w:val="auto"/>
          <w:kern w:val="0"/>
          <w:sz w:val="24"/>
          <w:szCs w:val="24"/>
          <w:lang w:eastAsia="en-US"/>
        </w:rPr>
        <w:t>Гуманитарныйиздательскийцентр</w:t>
      </w:r>
      <w:proofErr w:type="spellEnd"/>
      <w:r w:rsidRPr="00B201A6">
        <w:rPr>
          <w:rFonts w:ascii="Times New Roman" w:eastAsia="Times New Roman" w:hAnsi="Times New Roman" w:cs="Times New Roman"/>
          <w:color w:val="auto"/>
          <w:kern w:val="0"/>
          <w:sz w:val="24"/>
          <w:szCs w:val="24"/>
          <w:lang w:eastAsia="en-US"/>
        </w:rPr>
        <w:t xml:space="preserve"> «Владос»,2011г.;</w:t>
      </w:r>
    </w:p>
    <w:p w:rsidR="00234A29" w:rsidRPr="00B201A6" w:rsidRDefault="00234A29" w:rsidP="00234A29">
      <w:pPr>
        <w:widowControl w:val="0"/>
        <w:numPr>
          <w:ilvl w:val="0"/>
          <w:numId w:val="29"/>
        </w:numPr>
        <w:tabs>
          <w:tab w:val="left" w:pos="1471"/>
        </w:tabs>
        <w:suppressAutoHyphens w:val="0"/>
        <w:autoSpaceDE w:val="0"/>
        <w:autoSpaceDN w:val="0"/>
        <w:spacing w:before="200" w:after="0" w:line="240" w:lineRule="auto"/>
        <w:ind w:right="687"/>
        <w:jc w:val="both"/>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 xml:space="preserve">А.Г. Галле, Л.Л. </w:t>
      </w:r>
      <w:proofErr w:type="spellStart"/>
      <w:r w:rsidRPr="00B201A6">
        <w:rPr>
          <w:rFonts w:ascii="Times New Roman" w:eastAsia="Times New Roman" w:hAnsi="Times New Roman" w:cs="Times New Roman"/>
          <w:color w:val="auto"/>
          <w:kern w:val="0"/>
          <w:sz w:val="24"/>
          <w:szCs w:val="24"/>
          <w:lang w:eastAsia="en-US"/>
        </w:rPr>
        <w:t>Кочетова</w:t>
      </w:r>
      <w:proofErr w:type="spellEnd"/>
      <w:r w:rsidRPr="00B201A6">
        <w:rPr>
          <w:rFonts w:ascii="Times New Roman" w:eastAsia="Times New Roman" w:hAnsi="Times New Roman" w:cs="Times New Roman"/>
          <w:color w:val="auto"/>
          <w:kern w:val="0"/>
          <w:sz w:val="24"/>
          <w:szCs w:val="24"/>
          <w:lang w:eastAsia="en-US"/>
        </w:rPr>
        <w:t>. Программа по обслуживающему трудудлядетейсумереннойумственнойотсталостью,6-9классы</w:t>
      </w:r>
      <w:proofErr w:type="gramStart"/>
      <w:r w:rsidRPr="00B201A6">
        <w:rPr>
          <w:rFonts w:ascii="Times New Roman" w:eastAsia="Times New Roman" w:hAnsi="Times New Roman" w:cs="Times New Roman"/>
          <w:color w:val="auto"/>
          <w:kern w:val="0"/>
          <w:sz w:val="24"/>
          <w:szCs w:val="24"/>
          <w:lang w:eastAsia="en-US"/>
        </w:rPr>
        <w:t>.М</w:t>
      </w:r>
      <w:proofErr w:type="gramEnd"/>
      <w:r w:rsidRPr="00B201A6">
        <w:rPr>
          <w:rFonts w:ascii="Times New Roman" w:eastAsia="Times New Roman" w:hAnsi="Times New Roman" w:cs="Times New Roman"/>
          <w:color w:val="auto"/>
          <w:kern w:val="0"/>
          <w:sz w:val="24"/>
          <w:szCs w:val="24"/>
          <w:lang w:eastAsia="en-US"/>
        </w:rPr>
        <w:t>осква,2009г.;</w:t>
      </w:r>
    </w:p>
    <w:p w:rsidR="00234A29" w:rsidRPr="00B201A6" w:rsidRDefault="00234A29" w:rsidP="00234A29">
      <w:pPr>
        <w:widowControl w:val="0"/>
        <w:numPr>
          <w:ilvl w:val="0"/>
          <w:numId w:val="29"/>
        </w:numPr>
        <w:tabs>
          <w:tab w:val="left" w:pos="1471"/>
        </w:tabs>
        <w:suppressAutoHyphens w:val="0"/>
        <w:autoSpaceDE w:val="0"/>
        <w:autoSpaceDN w:val="0"/>
        <w:spacing w:before="201" w:after="0" w:line="240" w:lineRule="auto"/>
        <w:ind w:right="691"/>
        <w:jc w:val="both"/>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Подготовка младшего обслуживающего персонала: учебник для 6</w:t>
      </w:r>
      <w:r w:rsidR="002971A1" w:rsidRPr="00B201A6">
        <w:rPr>
          <w:rFonts w:ascii="Times New Roman" w:eastAsia="Times New Roman" w:hAnsi="Times New Roman" w:cs="Times New Roman"/>
          <w:color w:val="auto"/>
          <w:kern w:val="0"/>
          <w:sz w:val="24"/>
          <w:szCs w:val="24"/>
          <w:lang w:eastAsia="en-US"/>
        </w:rPr>
        <w:t>,7,8,9классов</w:t>
      </w:r>
      <w:r w:rsidRPr="00B201A6">
        <w:rPr>
          <w:rFonts w:ascii="Times New Roman" w:eastAsia="Times New Roman" w:hAnsi="Times New Roman" w:cs="Times New Roman"/>
          <w:color w:val="auto"/>
          <w:kern w:val="0"/>
          <w:sz w:val="24"/>
          <w:szCs w:val="24"/>
          <w:lang w:eastAsia="en-US"/>
        </w:rPr>
        <w:t>специальны</w:t>
      </w:r>
      <w:proofErr w:type="gramStart"/>
      <w:r w:rsidRPr="00B201A6">
        <w:rPr>
          <w:rFonts w:ascii="Times New Roman" w:eastAsia="Times New Roman" w:hAnsi="Times New Roman" w:cs="Times New Roman"/>
          <w:color w:val="auto"/>
          <w:kern w:val="0"/>
          <w:sz w:val="24"/>
          <w:szCs w:val="24"/>
          <w:lang w:eastAsia="en-US"/>
        </w:rPr>
        <w:t>х(</w:t>
      </w:r>
      <w:proofErr w:type="gramEnd"/>
      <w:r w:rsidRPr="00B201A6">
        <w:rPr>
          <w:rFonts w:ascii="Times New Roman" w:eastAsia="Times New Roman" w:hAnsi="Times New Roman" w:cs="Times New Roman"/>
          <w:color w:val="auto"/>
          <w:kern w:val="0"/>
          <w:sz w:val="24"/>
          <w:szCs w:val="24"/>
          <w:lang w:eastAsia="en-US"/>
        </w:rPr>
        <w:t>коррекционных)образовательныхучреждений VIII вида по курсу «Технология»/ А.Г. Галле, Е.Ю.Головинская.–Самара:Современныеобразовательныетехнологии,2013г.;</w:t>
      </w:r>
    </w:p>
    <w:p w:rsidR="00234A29" w:rsidRPr="00B201A6" w:rsidRDefault="00234A29" w:rsidP="00234A29">
      <w:pPr>
        <w:widowControl w:val="0"/>
        <w:numPr>
          <w:ilvl w:val="0"/>
          <w:numId w:val="29"/>
        </w:numPr>
        <w:tabs>
          <w:tab w:val="left" w:pos="1471"/>
        </w:tabs>
        <w:suppressAutoHyphens w:val="0"/>
        <w:autoSpaceDE w:val="0"/>
        <w:autoSpaceDN w:val="0"/>
        <w:spacing w:before="200" w:after="0" w:line="240" w:lineRule="auto"/>
        <w:ind w:right="689"/>
        <w:jc w:val="both"/>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Подготовка младшего обслуживающего персонала: учебник для 6классаспециальны</w:t>
      </w:r>
      <w:proofErr w:type="gramStart"/>
      <w:r w:rsidRPr="00B201A6">
        <w:rPr>
          <w:rFonts w:ascii="Times New Roman" w:eastAsia="Times New Roman" w:hAnsi="Times New Roman" w:cs="Times New Roman"/>
          <w:color w:val="auto"/>
          <w:kern w:val="0"/>
          <w:sz w:val="24"/>
          <w:szCs w:val="24"/>
          <w:lang w:eastAsia="en-US"/>
        </w:rPr>
        <w:t>х(</w:t>
      </w:r>
      <w:proofErr w:type="gramEnd"/>
      <w:r w:rsidRPr="00B201A6">
        <w:rPr>
          <w:rFonts w:ascii="Times New Roman" w:eastAsia="Times New Roman" w:hAnsi="Times New Roman" w:cs="Times New Roman"/>
          <w:color w:val="auto"/>
          <w:kern w:val="0"/>
          <w:sz w:val="24"/>
          <w:szCs w:val="24"/>
          <w:lang w:eastAsia="en-US"/>
        </w:rPr>
        <w:t>коррекционных)образовательныхучрежденийVIIIвидапокурсу«Технология»/В.А.Зырянова,И.А.Хаминова,подред.Е.Ю.Головинской.–Самара:Современныеобразовательныетехнологии,2011г.;</w:t>
      </w:r>
    </w:p>
    <w:p w:rsidR="00234A29" w:rsidRPr="00B201A6" w:rsidRDefault="00234A29" w:rsidP="00234A29">
      <w:pPr>
        <w:widowControl w:val="0"/>
        <w:numPr>
          <w:ilvl w:val="0"/>
          <w:numId w:val="29"/>
        </w:numPr>
        <w:tabs>
          <w:tab w:val="left" w:pos="1471"/>
        </w:tabs>
        <w:suppressAutoHyphens w:val="0"/>
        <w:autoSpaceDE w:val="0"/>
        <w:autoSpaceDN w:val="0"/>
        <w:spacing w:before="200" w:after="0" w:line="240" w:lineRule="auto"/>
        <w:ind w:right="690"/>
        <w:jc w:val="both"/>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 xml:space="preserve">А.Г. Галле, Л.Л. </w:t>
      </w:r>
      <w:proofErr w:type="spellStart"/>
      <w:r w:rsidRPr="00B201A6">
        <w:rPr>
          <w:rFonts w:ascii="Times New Roman" w:eastAsia="Times New Roman" w:hAnsi="Times New Roman" w:cs="Times New Roman"/>
          <w:color w:val="auto"/>
          <w:kern w:val="0"/>
          <w:sz w:val="24"/>
          <w:szCs w:val="24"/>
          <w:lang w:eastAsia="en-US"/>
        </w:rPr>
        <w:t>Кочетова</w:t>
      </w:r>
      <w:proofErr w:type="spellEnd"/>
      <w:r w:rsidRPr="00B201A6">
        <w:rPr>
          <w:rFonts w:ascii="Times New Roman" w:eastAsia="Times New Roman" w:hAnsi="Times New Roman" w:cs="Times New Roman"/>
          <w:color w:val="auto"/>
          <w:kern w:val="0"/>
          <w:sz w:val="24"/>
          <w:szCs w:val="24"/>
          <w:lang w:eastAsia="en-US"/>
        </w:rPr>
        <w:t xml:space="preserve">. Тетрадь </w:t>
      </w:r>
      <w:proofErr w:type="spellStart"/>
      <w:r w:rsidRPr="00B201A6">
        <w:rPr>
          <w:rFonts w:ascii="Times New Roman" w:eastAsia="Times New Roman" w:hAnsi="Times New Roman" w:cs="Times New Roman"/>
          <w:color w:val="auto"/>
          <w:kern w:val="0"/>
          <w:sz w:val="24"/>
          <w:szCs w:val="24"/>
          <w:lang w:eastAsia="en-US"/>
        </w:rPr>
        <w:t>пообслуживающему</w:t>
      </w:r>
      <w:proofErr w:type="spellEnd"/>
      <w:r w:rsidRPr="00B201A6">
        <w:rPr>
          <w:rFonts w:ascii="Times New Roman" w:eastAsia="Times New Roman" w:hAnsi="Times New Roman" w:cs="Times New Roman"/>
          <w:color w:val="auto"/>
          <w:kern w:val="0"/>
          <w:sz w:val="24"/>
          <w:szCs w:val="24"/>
          <w:lang w:eastAsia="en-US"/>
        </w:rPr>
        <w:t xml:space="preserve"> труд</w:t>
      </w:r>
      <w:proofErr w:type="gramStart"/>
      <w:r w:rsidRPr="00B201A6">
        <w:rPr>
          <w:rFonts w:ascii="Times New Roman" w:eastAsia="Times New Roman" w:hAnsi="Times New Roman" w:cs="Times New Roman"/>
          <w:color w:val="auto"/>
          <w:kern w:val="0"/>
          <w:sz w:val="24"/>
          <w:szCs w:val="24"/>
          <w:lang w:eastAsia="en-US"/>
        </w:rPr>
        <w:t>у(</w:t>
      </w:r>
      <w:proofErr w:type="gramEnd"/>
      <w:r w:rsidRPr="00B201A6">
        <w:rPr>
          <w:rFonts w:ascii="Times New Roman" w:eastAsia="Times New Roman" w:hAnsi="Times New Roman" w:cs="Times New Roman"/>
          <w:color w:val="auto"/>
          <w:kern w:val="0"/>
          <w:sz w:val="24"/>
          <w:szCs w:val="24"/>
          <w:lang w:eastAsia="en-US"/>
        </w:rPr>
        <w:t>дляучащихсякоррекционныхшколVIIIвида),6</w:t>
      </w:r>
      <w:r w:rsidR="002971A1" w:rsidRPr="00B201A6">
        <w:rPr>
          <w:rFonts w:ascii="Times New Roman" w:eastAsia="Times New Roman" w:hAnsi="Times New Roman" w:cs="Times New Roman"/>
          <w:color w:val="auto"/>
          <w:kern w:val="0"/>
          <w:sz w:val="24"/>
          <w:szCs w:val="24"/>
          <w:lang w:eastAsia="en-US"/>
        </w:rPr>
        <w:t>,7,8,9</w:t>
      </w:r>
      <w:r w:rsidRPr="00B201A6">
        <w:rPr>
          <w:rFonts w:ascii="Times New Roman" w:eastAsia="Times New Roman" w:hAnsi="Times New Roman" w:cs="Times New Roman"/>
          <w:color w:val="auto"/>
          <w:kern w:val="0"/>
          <w:sz w:val="24"/>
          <w:szCs w:val="24"/>
          <w:lang w:eastAsia="en-US"/>
        </w:rPr>
        <w:t>класс/ИздательствоАркти,2009г.;</w:t>
      </w:r>
    </w:p>
    <w:p w:rsidR="00234A29" w:rsidRPr="00B201A6" w:rsidRDefault="00234A29" w:rsidP="00234A29">
      <w:pPr>
        <w:widowControl w:val="0"/>
        <w:numPr>
          <w:ilvl w:val="0"/>
          <w:numId w:val="29"/>
        </w:numPr>
        <w:tabs>
          <w:tab w:val="left" w:pos="1471"/>
        </w:tabs>
        <w:suppressAutoHyphens w:val="0"/>
        <w:autoSpaceDE w:val="0"/>
        <w:autoSpaceDN w:val="0"/>
        <w:spacing w:before="201" w:after="0" w:line="240" w:lineRule="auto"/>
        <w:ind w:right="692"/>
        <w:jc w:val="both"/>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 xml:space="preserve">Технология. Швейное дело. 6 класс: </w:t>
      </w:r>
      <w:proofErr w:type="spellStart"/>
      <w:r w:rsidRPr="00B201A6">
        <w:rPr>
          <w:rFonts w:ascii="Times New Roman" w:eastAsia="Times New Roman" w:hAnsi="Times New Roman" w:cs="Times New Roman"/>
          <w:color w:val="auto"/>
          <w:kern w:val="0"/>
          <w:sz w:val="24"/>
          <w:szCs w:val="24"/>
          <w:lang w:eastAsia="en-US"/>
        </w:rPr>
        <w:t>учеб</w:t>
      </w:r>
      <w:proofErr w:type="gramStart"/>
      <w:r w:rsidRPr="00B201A6">
        <w:rPr>
          <w:rFonts w:ascii="Times New Roman" w:eastAsia="Times New Roman" w:hAnsi="Times New Roman" w:cs="Times New Roman"/>
          <w:color w:val="auto"/>
          <w:kern w:val="0"/>
          <w:sz w:val="24"/>
          <w:szCs w:val="24"/>
          <w:lang w:eastAsia="en-US"/>
        </w:rPr>
        <w:t>.д</w:t>
      </w:r>
      <w:proofErr w:type="gramEnd"/>
      <w:r w:rsidRPr="00B201A6">
        <w:rPr>
          <w:rFonts w:ascii="Times New Roman" w:eastAsia="Times New Roman" w:hAnsi="Times New Roman" w:cs="Times New Roman"/>
          <w:color w:val="auto"/>
          <w:kern w:val="0"/>
          <w:sz w:val="24"/>
          <w:szCs w:val="24"/>
          <w:lang w:eastAsia="en-US"/>
        </w:rPr>
        <w:t>ля</w:t>
      </w:r>
      <w:proofErr w:type="spellEnd"/>
      <w:r w:rsidRPr="00B201A6">
        <w:rPr>
          <w:rFonts w:ascii="Times New Roman" w:eastAsia="Times New Roman" w:hAnsi="Times New Roman" w:cs="Times New Roman"/>
          <w:color w:val="auto"/>
          <w:kern w:val="0"/>
          <w:sz w:val="24"/>
          <w:szCs w:val="24"/>
          <w:lang w:eastAsia="en-US"/>
        </w:rPr>
        <w:t xml:space="preserve"> спец. (</w:t>
      </w:r>
      <w:proofErr w:type="spellStart"/>
      <w:r w:rsidRPr="00B201A6">
        <w:rPr>
          <w:rFonts w:ascii="Times New Roman" w:eastAsia="Times New Roman" w:hAnsi="Times New Roman" w:cs="Times New Roman"/>
          <w:color w:val="auto"/>
          <w:kern w:val="0"/>
          <w:sz w:val="24"/>
          <w:szCs w:val="24"/>
          <w:lang w:eastAsia="en-US"/>
        </w:rPr>
        <w:t>коррекц</w:t>
      </w:r>
      <w:proofErr w:type="spellEnd"/>
      <w:r w:rsidRPr="00B201A6">
        <w:rPr>
          <w:rFonts w:ascii="Times New Roman" w:eastAsia="Times New Roman" w:hAnsi="Times New Roman" w:cs="Times New Roman"/>
          <w:color w:val="auto"/>
          <w:kern w:val="0"/>
          <w:sz w:val="24"/>
          <w:szCs w:val="24"/>
          <w:lang w:eastAsia="en-US"/>
        </w:rPr>
        <w:t>.)</w:t>
      </w:r>
      <w:proofErr w:type="spellStart"/>
      <w:r w:rsidRPr="00B201A6">
        <w:rPr>
          <w:rFonts w:ascii="Times New Roman" w:eastAsia="Times New Roman" w:hAnsi="Times New Roman" w:cs="Times New Roman"/>
          <w:color w:val="auto"/>
          <w:kern w:val="0"/>
          <w:sz w:val="24"/>
          <w:szCs w:val="24"/>
          <w:lang w:eastAsia="en-US"/>
        </w:rPr>
        <w:t>образоват</w:t>
      </w:r>
      <w:proofErr w:type="spellEnd"/>
      <w:r w:rsidRPr="00B201A6">
        <w:rPr>
          <w:rFonts w:ascii="Times New Roman" w:eastAsia="Times New Roman" w:hAnsi="Times New Roman" w:cs="Times New Roman"/>
          <w:color w:val="auto"/>
          <w:kern w:val="0"/>
          <w:sz w:val="24"/>
          <w:szCs w:val="24"/>
          <w:lang w:eastAsia="en-US"/>
        </w:rPr>
        <w:t xml:space="preserve">. учреждений VIII вида/ Г.Б. </w:t>
      </w:r>
      <w:proofErr w:type="spellStart"/>
      <w:r w:rsidRPr="00B201A6">
        <w:rPr>
          <w:rFonts w:ascii="Times New Roman" w:eastAsia="Times New Roman" w:hAnsi="Times New Roman" w:cs="Times New Roman"/>
          <w:color w:val="auto"/>
          <w:kern w:val="0"/>
          <w:sz w:val="24"/>
          <w:szCs w:val="24"/>
          <w:lang w:eastAsia="en-US"/>
        </w:rPr>
        <w:t>Картушина</w:t>
      </w:r>
      <w:proofErr w:type="spellEnd"/>
      <w:r w:rsidRPr="00B201A6">
        <w:rPr>
          <w:rFonts w:ascii="Times New Roman" w:eastAsia="Times New Roman" w:hAnsi="Times New Roman" w:cs="Times New Roman"/>
          <w:color w:val="auto"/>
          <w:kern w:val="0"/>
          <w:sz w:val="24"/>
          <w:szCs w:val="24"/>
          <w:lang w:eastAsia="en-US"/>
        </w:rPr>
        <w:t>, Г.Г. Мозговая.6-еизд.–М.:Просвещение,2012г.;</w:t>
      </w:r>
    </w:p>
    <w:p w:rsidR="00234A29" w:rsidRPr="00B201A6" w:rsidRDefault="00234A29" w:rsidP="00234A29">
      <w:pPr>
        <w:widowControl w:val="0"/>
        <w:numPr>
          <w:ilvl w:val="0"/>
          <w:numId w:val="29"/>
        </w:numPr>
        <w:tabs>
          <w:tab w:val="left" w:pos="1471"/>
        </w:tabs>
        <w:suppressAutoHyphens w:val="0"/>
        <w:autoSpaceDE w:val="0"/>
        <w:autoSpaceDN w:val="0"/>
        <w:spacing w:before="198" w:after="0" w:line="240" w:lineRule="auto"/>
        <w:ind w:right="688"/>
        <w:jc w:val="both"/>
        <w:rPr>
          <w:rFonts w:ascii="Times New Roman" w:eastAsia="Times New Roman" w:hAnsi="Times New Roman" w:cs="Times New Roman"/>
          <w:color w:val="auto"/>
          <w:kern w:val="0"/>
          <w:sz w:val="24"/>
          <w:szCs w:val="24"/>
          <w:lang w:eastAsia="en-US"/>
        </w:rPr>
      </w:pPr>
      <w:r w:rsidRPr="00B201A6">
        <w:rPr>
          <w:rFonts w:ascii="Times New Roman" w:eastAsia="Times New Roman" w:hAnsi="Times New Roman" w:cs="Times New Roman"/>
          <w:color w:val="auto"/>
          <w:kern w:val="0"/>
          <w:sz w:val="24"/>
          <w:szCs w:val="24"/>
          <w:lang w:eastAsia="en-US"/>
        </w:rPr>
        <w:t>Методическоеобеспечение</w:t>
      </w:r>
      <w:proofErr w:type="gramStart"/>
      <w:r w:rsidRPr="00B201A6">
        <w:rPr>
          <w:rFonts w:ascii="Times New Roman" w:eastAsia="Times New Roman" w:hAnsi="Times New Roman" w:cs="Times New Roman"/>
          <w:color w:val="auto"/>
          <w:kern w:val="0"/>
          <w:sz w:val="24"/>
          <w:szCs w:val="24"/>
          <w:lang w:eastAsia="en-US"/>
        </w:rPr>
        <w:t>:с</w:t>
      </w:r>
      <w:proofErr w:type="gramEnd"/>
      <w:r w:rsidRPr="00B201A6">
        <w:rPr>
          <w:rFonts w:ascii="Times New Roman" w:eastAsia="Times New Roman" w:hAnsi="Times New Roman" w:cs="Times New Roman"/>
          <w:color w:val="auto"/>
          <w:kern w:val="0"/>
          <w:sz w:val="24"/>
          <w:szCs w:val="24"/>
          <w:lang w:eastAsia="en-US"/>
        </w:rPr>
        <w:t>редстваИКТ(ноутбук,проектор,интерактивнаядоска,презентацииPowerPoint,электронныесловарииэнциклопедии,видеоматериалы),индивидуальныекарточки,раздаточныйдидактическийматериал,наглядныйматериал,плакаты,наборыпредметныхисюжетныхкартинок;дидактическиеигры.</w:t>
      </w:r>
    </w:p>
    <w:p w:rsidR="00234A29" w:rsidRPr="00B201A6" w:rsidRDefault="00234A29" w:rsidP="00234A29">
      <w:pPr>
        <w:widowControl w:val="0"/>
        <w:suppressAutoHyphens w:val="0"/>
        <w:autoSpaceDE w:val="0"/>
        <w:autoSpaceDN w:val="0"/>
        <w:spacing w:after="0" w:line="240" w:lineRule="auto"/>
        <w:rPr>
          <w:rFonts w:ascii="Times New Roman" w:eastAsia="Times New Roman" w:hAnsi="Times New Roman" w:cs="Times New Roman"/>
          <w:color w:val="auto"/>
          <w:kern w:val="0"/>
          <w:sz w:val="24"/>
          <w:szCs w:val="24"/>
          <w:lang w:eastAsia="en-US"/>
        </w:rPr>
      </w:pPr>
    </w:p>
    <w:p w:rsidR="006201F9" w:rsidRPr="00B201A6" w:rsidRDefault="006201F9" w:rsidP="00762E35">
      <w:pPr>
        <w:pStyle w:val="c31"/>
        <w:shd w:val="clear" w:color="auto" w:fill="FFFFFF"/>
        <w:spacing w:before="0" w:beforeAutospacing="0" w:after="0" w:afterAutospacing="0"/>
        <w:jc w:val="both"/>
      </w:pPr>
    </w:p>
    <w:sectPr w:rsidR="006201F9" w:rsidRPr="00B201A6" w:rsidSect="00FB0054">
      <w:footerReference w:type="default" r:id="rId9"/>
      <w:pgSz w:w="16838" w:h="11906" w:orient="landscape"/>
      <w:pgMar w:top="851" w:right="1134" w:bottom="850" w:left="1134" w:header="708" w:footer="1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CF1" w:rsidRDefault="00C21CF1" w:rsidP="0002080F">
      <w:pPr>
        <w:spacing w:after="0" w:line="240" w:lineRule="auto"/>
      </w:pPr>
      <w:r>
        <w:separator/>
      </w:r>
    </w:p>
  </w:endnote>
  <w:endnote w:type="continuationSeparator" w:id="0">
    <w:p w:rsidR="00C21CF1" w:rsidRDefault="00C21CF1" w:rsidP="00020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hames">
    <w:altName w:val="Courier New"/>
    <w:charset w:val="00"/>
    <w:family w:val="decorative"/>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NewBaskervilleExpOdC">
    <w:altName w:val="Juice ITC"/>
    <w:charset w:val="00"/>
    <w:family w:val="decorative"/>
    <w:pitch w:val="variable"/>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5497"/>
      <w:docPartObj>
        <w:docPartGallery w:val="Page Numbers (Bottom of Page)"/>
        <w:docPartUnique/>
      </w:docPartObj>
    </w:sdtPr>
    <w:sdtEndPr/>
    <w:sdtContent>
      <w:p w:rsidR="00C86262" w:rsidRDefault="00CB6BCE">
        <w:pPr>
          <w:pStyle w:val="af1"/>
          <w:jc w:val="right"/>
        </w:pPr>
        <w:r>
          <w:fldChar w:fldCharType="begin"/>
        </w:r>
        <w:r w:rsidR="00C86262">
          <w:instrText xml:space="preserve"> PAGE   \* MERGEFORMAT </w:instrText>
        </w:r>
        <w:r>
          <w:fldChar w:fldCharType="separate"/>
        </w:r>
        <w:r w:rsidR="00596904">
          <w:rPr>
            <w:noProof/>
          </w:rPr>
          <w:t>37</w:t>
        </w:r>
        <w:r>
          <w:rPr>
            <w:noProof/>
          </w:rPr>
          <w:fldChar w:fldCharType="end"/>
        </w:r>
      </w:p>
    </w:sdtContent>
  </w:sdt>
  <w:p w:rsidR="00C86262" w:rsidRDefault="00C86262" w:rsidP="00711523">
    <w:pPr>
      <w:pStyle w:val="af1"/>
      <w:tabs>
        <w:tab w:val="clear" w:pos="4677"/>
        <w:tab w:val="clear" w:pos="9355"/>
        <w:tab w:val="left" w:pos="28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CF1" w:rsidRDefault="00C21CF1" w:rsidP="0002080F">
      <w:pPr>
        <w:spacing w:after="0" w:line="240" w:lineRule="auto"/>
      </w:pPr>
      <w:r>
        <w:separator/>
      </w:r>
    </w:p>
  </w:footnote>
  <w:footnote w:type="continuationSeparator" w:id="0">
    <w:p w:rsidR="00C21CF1" w:rsidRDefault="00C21CF1" w:rsidP="00020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1">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3">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4E3705"/>
    <w:multiLevelType w:val="hybridMultilevel"/>
    <w:tmpl w:val="A1E8D074"/>
    <w:lvl w:ilvl="0" w:tplc="F016FBA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5E84793"/>
    <w:multiLevelType w:val="hybridMultilevel"/>
    <w:tmpl w:val="17988478"/>
    <w:lvl w:ilvl="0" w:tplc="AE64B5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B24434"/>
    <w:multiLevelType w:val="hybridMultilevel"/>
    <w:tmpl w:val="A1E8D074"/>
    <w:lvl w:ilvl="0" w:tplc="F016FBA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480C89"/>
    <w:multiLevelType w:val="hybridMultilevel"/>
    <w:tmpl w:val="7BD65C66"/>
    <w:lvl w:ilvl="0" w:tplc="477CF576">
      <w:start w:val="1"/>
      <w:numFmt w:val="decimal"/>
      <w:lvlText w:val="%1."/>
      <w:lvlJc w:val="left"/>
      <w:pPr>
        <w:ind w:left="1470" w:hanging="360"/>
        <w:jc w:val="left"/>
      </w:pPr>
      <w:rPr>
        <w:rFonts w:ascii="Times New Roman" w:eastAsia="Times New Roman" w:hAnsi="Times New Roman" w:cs="Times New Roman" w:hint="default"/>
        <w:b/>
        <w:bCs/>
        <w:spacing w:val="0"/>
        <w:w w:val="100"/>
        <w:sz w:val="28"/>
        <w:szCs w:val="28"/>
        <w:lang w:val="ru-RU" w:eastAsia="en-US" w:bidi="ar-SA"/>
      </w:rPr>
    </w:lvl>
    <w:lvl w:ilvl="1" w:tplc="5B6CB3D6">
      <w:numFmt w:val="bullet"/>
      <w:lvlText w:val="•"/>
      <w:lvlJc w:val="left"/>
      <w:pPr>
        <w:ind w:left="2348" w:hanging="360"/>
      </w:pPr>
      <w:rPr>
        <w:rFonts w:hint="default"/>
        <w:lang w:val="ru-RU" w:eastAsia="en-US" w:bidi="ar-SA"/>
      </w:rPr>
    </w:lvl>
    <w:lvl w:ilvl="2" w:tplc="AA9EFE5C">
      <w:numFmt w:val="bullet"/>
      <w:lvlText w:val="•"/>
      <w:lvlJc w:val="left"/>
      <w:pPr>
        <w:ind w:left="3217" w:hanging="360"/>
      </w:pPr>
      <w:rPr>
        <w:rFonts w:hint="default"/>
        <w:lang w:val="ru-RU" w:eastAsia="en-US" w:bidi="ar-SA"/>
      </w:rPr>
    </w:lvl>
    <w:lvl w:ilvl="3" w:tplc="B6705E26">
      <w:numFmt w:val="bullet"/>
      <w:lvlText w:val="•"/>
      <w:lvlJc w:val="left"/>
      <w:pPr>
        <w:ind w:left="4085" w:hanging="360"/>
      </w:pPr>
      <w:rPr>
        <w:rFonts w:hint="default"/>
        <w:lang w:val="ru-RU" w:eastAsia="en-US" w:bidi="ar-SA"/>
      </w:rPr>
    </w:lvl>
    <w:lvl w:ilvl="4" w:tplc="6A84C178">
      <w:numFmt w:val="bullet"/>
      <w:lvlText w:val="•"/>
      <w:lvlJc w:val="left"/>
      <w:pPr>
        <w:ind w:left="4954" w:hanging="360"/>
      </w:pPr>
      <w:rPr>
        <w:rFonts w:hint="default"/>
        <w:lang w:val="ru-RU" w:eastAsia="en-US" w:bidi="ar-SA"/>
      </w:rPr>
    </w:lvl>
    <w:lvl w:ilvl="5" w:tplc="8D6E4690">
      <w:numFmt w:val="bullet"/>
      <w:lvlText w:val="•"/>
      <w:lvlJc w:val="left"/>
      <w:pPr>
        <w:ind w:left="5823" w:hanging="360"/>
      </w:pPr>
      <w:rPr>
        <w:rFonts w:hint="default"/>
        <w:lang w:val="ru-RU" w:eastAsia="en-US" w:bidi="ar-SA"/>
      </w:rPr>
    </w:lvl>
    <w:lvl w:ilvl="6" w:tplc="937A4208">
      <w:numFmt w:val="bullet"/>
      <w:lvlText w:val="•"/>
      <w:lvlJc w:val="left"/>
      <w:pPr>
        <w:ind w:left="6691" w:hanging="360"/>
      </w:pPr>
      <w:rPr>
        <w:rFonts w:hint="default"/>
        <w:lang w:val="ru-RU" w:eastAsia="en-US" w:bidi="ar-SA"/>
      </w:rPr>
    </w:lvl>
    <w:lvl w:ilvl="7" w:tplc="85C43D2E">
      <w:numFmt w:val="bullet"/>
      <w:lvlText w:val="•"/>
      <w:lvlJc w:val="left"/>
      <w:pPr>
        <w:ind w:left="7560" w:hanging="360"/>
      </w:pPr>
      <w:rPr>
        <w:rFonts w:hint="default"/>
        <w:lang w:val="ru-RU" w:eastAsia="en-US" w:bidi="ar-SA"/>
      </w:rPr>
    </w:lvl>
    <w:lvl w:ilvl="8" w:tplc="7056F304">
      <w:numFmt w:val="bullet"/>
      <w:lvlText w:val="•"/>
      <w:lvlJc w:val="left"/>
      <w:pPr>
        <w:ind w:left="8429" w:hanging="360"/>
      </w:pPr>
      <w:rPr>
        <w:rFonts w:hint="default"/>
        <w:lang w:val="ru-RU" w:eastAsia="en-US" w:bidi="ar-SA"/>
      </w:rPr>
    </w:lvl>
  </w:abstractNum>
  <w:abstractNum w:abstractNumId="10">
    <w:nsid w:val="0D774196"/>
    <w:multiLevelType w:val="hybridMultilevel"/>
    <w:tmpl w:val="BA7CDADC"/>
    <w:lvl w:ilvl="0" w:tplc="BA8C3306">
      <w:start w:val="8"/>
      <w:numFmt w:val="decimal"/>
      <w:lvlText w:val="%1"/>
      <w:lvlJc w:val="left"/>
      <w:pPr>
        <w:ind w:left="400" w:hanging="180"/>
      </w:pPr>
      <w:rPr>
        <w:rFonts w:ascii="Times New Roman" w:eastAsia="Times New Roman" w:hAnsi="Times New Roman" w:cs="Times New Roman" w:hint="default"/>
        <w:b/>
        <w:bCs/>
        <w:w w:val="100"/>
        <w:sz w:val="24"/>
        <w:szCs w:val="24"/>
        <w:lang w:val="ru-RU" w:eastAsia="en-US" w:bidi="ar-SA"/>
      </w:rPr>
    </w:lvl>
    <w:lvl w:ilvl="1" w:tplc="EECCC37A">
      <w:start w:val="6"/>
      <w:numFmt w:val="decimal"/>
      <w:lvlText w:val="%2"/>
      <w:lvlJc w:val="left"/>
      <w:pPr>
        <w:ind w:left="4554" w:hanging="180"/>
      </w:pPr>
      <w:rPr>
        <w:rFonts w:ascii="Times New Roman" w:eastAsia="Times New Roman" w:hAnsi="Times New Roman" w:cs="Times New Roman" w:hint="default"/>
        <w:b/>
        <w:bCs/>
        <w:w w:val="100"/>
        <w:sz w:val="24"/>
        <w:szCs w:val="24"/>
        <w:lang w:val="ru-RU" w:eastAsia="en-US" w:bidi="ar-SA"/>
      </w:rPr>
    </w:lvl>
    <w:lvl w:ilvl="2" w:tplc="B6C8CAF0">
      <w:numFmt w:val="bullet"/>
      <w:lvlText w:val="•"/>
      <w:lvlJc w:val="left"/>
      <w:pPr>
        <w:ind w:left="5143" w:hanging="180"/>
      </w:pPr>
      <w:rPr>
        <w:rFonts w:hint="default"/>
        <w:lang w:val="ru-RU" w:eastAsia="en-US" w:bidi="ar-SA"/>
      </w:rPr>
    </w:lvl>
    <w:lvl w:ilvl="3" w:tplc="E918E08A">
      <w:numFmt w:val="bullet"/>
      <w:lvlText w:val="•"/>
      <w:lvlJc w:val="left"/>
      <w:pPr>
        <w:ind w:left="5726" w:hanging="180"/>
      </w:pPr>
      <w:rPr>
        <w:rFonts w:hint="default"/>
        <w:lang w:val="ru-RU" w:eastAsia="en-US" w:bidi="ar-SA"/>
      </w:rPr>
    </w:lvl>
    <w:lvl w:ilvl="4" w:tplc="ABDE0978">
      <w:numFmt w:val="bullet"/>
      <w:lvlText w:val="•"/>
      <w:lvlJc w:val="left"/>
      <w:pPr>
        <w:ind w:left="6309" w:hanging="180"/>
      </w:pPr>
      <w:rPr>
        <w:rFonts w:hint="default"/>
        <w:lang w:val="ru-RU" w:eastAsia="en-US" w:bidi="ar-SA"/>
      </w:rPr>
    </w:lvl>
    <w:lvl w:ilvl="5" w:tplc="B1EC3130">
      <w:numFmt w:val="bullet"/>
      <w:lvlText w:val="•"/>
      <w:lvlJc w:val="left"/>
      <w:pPr>
        <w:ind w:left="6892" w:hanging="180"/>
      </w:pPr>
      <w:rPr>
        <w:rFonts w:hint="default"/>
        <w:lang w:val="ru-RU" w:eastAsia="en-US" w:bidi="ar-SA"/>
      </w:rPr>
    </w:lvl>
    <w:lvl w:ilvl="6" w:tplc="8D823702">
      <w:numFmt w:val="bullet"/>
      <w:lvlText w:val="•"/>
      <w:lvlJc w:val="left"/>
      <w:pPr>
        <w:ind w:left="7475" w:hanging="180"/>
      </w:pPr>
      <w:rPr>
        <w:rFonts w:hint="default"/>
        <w:lang w:val="ru-RU" w:eastAsia="en-US" w:bidi="ar-SA"/>
      </w:rPr>
    </w:lvl>
    <w:lvl w:ilvl="7" w:tplc="D460EB5C">
      <w:numFmt w:val="bullet"/>
      <w:lvlText w:val="•"/>
      <w:lvlJc w:val="left"/>
      <w:pPr>
        <w:ind w:left="8058" w:hanging="180"/>
      </w:pPr>
      <w:rPr>
        <w:rFonts w:hint="default"/>
        <w:lang w:val="ru-RU" w:eastAsia="en-US" w:bidi="ar-SA"/>
      </w:rPr>
    </w:lvl>
    <w:lvl w:ilvl="8" w:tplc="F028BED2">
      <w:numFmt w:val="bullet"/>
      <w:lvlText w:val="•"/>
      <w:lvlJc w:val="left"/>
      <w:pPr>
        <w:ind w:left="8641" w:hanging="180"/>
      </w:pPr>
      <w:rPr>
        <w:rFonts w:hint="default"/>
        <w:lang w:val="ru-RU" w:eastAsia="en-US" w:bidi="ar-SA"/>
      </w:rPr>
    </w:lvl>
  </w:abstractNum>
  <w:abstractNum w:abstractNumId="11">
    <w:nsid w:val="1A544A5F"/>
    <w:multiLevelType w:val="multilevel"/>
    <w:tmpl w:val="C332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A679C2"/>
    <w:multiLevelType w:val="hybridMultilevel"/>
    <w:tmpl w:val="9BE65C7A"/>
    <w:lvl w:ilvl="0" w:tplc="3A7C1518">
      <w:start w:val="5"/>
      <w:numFmt w:val="decimal"/>
      <w:lvlText w:val="%1"/>
      <w:lvlJc w:val="left"/>
      <w:pPr>
        <w:ind w:left="400" w:hanging="180"/>
      </w:pPr>
      <w:rPr>
        <w:rFonts w:ascii="Times New Roman" w:eastAsia="Times New Roman" w:hAnsi="Times New Roman" w:cs="Times New Roman" w:hint="default"/>
        <w:b/>
        <w:bCs/>
        <w:w w:val="100"/>
        <w:sz w:val="24"/>
        <w:szCs w:val="24"/>
        <w:lang w:val="ru-RU" w:eastAsia="en-US" w:bidi="ar-SA"/>
      </w:rPr>
    </w:lvl>
    <w:lvl w:ilvl="1" w:tplc="81681194">
      <w:numFmt w:val="bullet"/>
      <w:lvlText w:val="•"/>
      <w:lvlJc w:val="left"/>
      <w:pPr>
        <w:ind w:left="1340" w:hanging="180"/>
      </w:pPr>
      <w:rPr>
        <w:rFonts w:hint="default"/>
        <w:lang w:val="ru-RU" w:eastAsia="en-US" w:bidi="ar-SA"/>
      </w:rPr>
    </w:lvl>
    <w:lvl w:ilvl="2" w:tplc="C40C8E8C">
      <w:numFmt w:val="bullet"/>
      <w:lvlText w:val="•"/>
      <w:lvlJc w:val="left"/>
      <w:pPr>
        <w:ind w:left="2281" w:hanging="180"/>
      </w:pPr>
      <w:rPr>
        <w:rFonts w:hint="default"/>
        <w:lang w:val="ru-RU" w:eastAsia="en-US" w:bidi="ar-SA"/>
      </w:rPr>
    </w:lvl>
    <w:lvl w:ilvl="3" w:tplc="14847D32">
      <w:numFmt w:val="bullet"/>
      <w:lvlText w:val="•"/>
      <w:lvlJc w:val="left"/>
      <w:pPr>
        <w:ind w:left="3222" w:hanging="180"/>
      </w:pPr>
      <w:rPr>
        <w:rFonts w:hint="default"/>
        <w:lang w:val="ru-RU" w:eastAsia="en-US" w:bidi="ar-SA"/>
      </w:rPr>
    </w:lvl>
    <w:lvl w:ilvl="4" w:tplc="8CA61E56">
      <w:numFmt w:val="bullet"/>
      <w:lvlText w:val="•"/>
      <w:lvlJc w:val="left"/>
      <w:pPr>
        <w:ind w:left="4163" w:hanging="180"/>
      </w:pPr>
      <w:rPr>
        <w:rFonts w:hint="default"/>
        <w:lang w:val="ru-RU" w:eastAsia="en-US" w:bidi="ar-SA"/>
      </w:rPr>
    </w:lvl>
    <w:lvl w:ilvl="5" w:tplc="4ADC414E">
      <w:numFmt w:val="bullet"/>
      <w:lvlText w:val="•"/>
      <w:lvlJc w:val="left"/>
      <w:pPr>
        <w:ind w:left="5104" w:hanging="180"/>
      </w:pPr>
      <w:rPr>
        <w:rFonts w:hint="default"/>
        <w:lang w:val="ru-RU" w:eastAsia="en-US" w:bidi="ar-SA"/>
      </w:rPr>
    </w:lvl>
    <w:lvl w:ilvl="6" w:tplc="B5F2B972">
      <w:numFmt w:val="bullet"/>
      <w:lvlText w:val="•"/>
      <w:lvlJc w:val="left"/>
      <w:pPr>
        <w:ind w:left="6044" w:hanging="180"/>
      </w:pPr>
      <w:rPr>
        <w:rFonts w:hint="default"/>
        <w:lang w:val="ru-RU" w:eastAsia="en-US" w:bidi="ar-SA"/>
      </w:rPr>
    </w:lvl>
    <w:lvl w:ilvl="7" w:tplc="FA0668D0">
      <w:numFmt w:val="bullet"/>
      <w:lvlText w:val="•"/>
      <w:lvlJc w:val="left"/>
      <w:pPr>
        <w:ind w:left="6985" w:hanging="180"/>
      </w:pPr>
      <w:rPr>
        <w:rFonts w:hint="default"/>
        <w:lang w:val="ru-RU" w:eastAsia="en-US" w:bidi="ar-SA"/>
      </w:rPr>
    </w:lvl>
    <w:lvl w:ilvl="8" w:tplc="55E0C3F0">
      <w:numFmt w:val="bullet"/>
      <w:lvlText w:val="•"/>
      <w:lvlJc w:val="left"/>
      <w:pPr>
        <w:ind w:left="7926" w:hanging="180"/>
      </w:pPr>
      <w:rPr>
        <w:rFonts w:hint="default"/>
        <w:lang w:val="ru-RU" w:eastAsia="en-US" w:bidi="ar-SA"/>
      </w:rPr>
    </w:lvl>
  </w:abstractNum>
  <w:abstractNum w:abstractNumId="13">
    <w:nsid w:val="1BD44F75"/>
    <w:multiLevelType w:val="multilevel"/>
    <w:tmpl w:val="03B6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162383"/>
    <w:multiLevelType w:val="hybridMultilevel"/>
    <w:tmpl w:val="6F08F57E"/>
    <w:lvl w:ilvl="0" w:tplc="208294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0D24F9D"/>
    <w:multiLevelType w:val="hybridMultilevel"/>
    <w:tmpl w:val="0316A16C"/>
    <w:lvl w:ilvl="0" w:tplc="1BB41E0C">
      <w:start w:val="1"/>
      <w:numFmt w:val="decimal"/>
      <w:lvlText w:val="%1."/>
      <w:lvlJc w:val="left"/>
      <w:pPr>
        <w:ind w:left="964" w:hanging="281"/>
      </w:pPr>
      <w:rPr>
        <w:rFonts w:ascii="Times New Roman" w:eastAsia="Times New Roman" w:hAnsi="Times New Roman" w:cs="Times New Roman" w:hint="default"/>
        <w:w w:val="100"/>
        <w:sz w:val="28"/>
        <w:szCs w:val="28"/>
        <w:lang w:val="ru-RU" w:eastAsia="en-US" w:bidi="ar-SA"/>
      </w:rPr>
    </w:lvl>
    <w:lvl w:ilvl="1" w:tplc="15A84B2C">
      <w:numFmt w:val="bullet"/>
      <w:lvlText w:val="•"/>
      <w:lvlJc w:val="left"/>
      <w:pPr>
        <w:ind w:left="1880" w:hanging="281"/>
      </w:pPr>
      <w:rPr>
        <w:rFonts w:hint="default"/>
        <w:lang w:val="ru-RU" w:eastAsia="en-US" w:bidi="ar-SA"/>
      </w:rPr>
    </w:lvl>
    <w:lvl w:ilvl="2" w:tplc="50BCBE64">
      <w:numFmt w:val="bullet"/>
      <w:lvlText w:val="•"/>
      <w:lvlJc w:val="left"/>
      <w:pPr>
        <w:ind w:left="2801" w:hanging="281"/>
      </w:pPr>
      <w:rPr>
        <w:rFonts w:hint="default"/>
        <w:lang w:val="ru-RU" w:eastAsia="en-US" w:bidi="ar-SA"/>
      </w:rPr>
    </w:lvl>
    <w:lvl w:ilvl="3" w:tplc="85E65DAE">
      <w:numFmt w:val="bullet"/>
      <w:lvlText w:val="•"/>
      <w:lvlJc w:val="left"/>
      <w:pPr>
        <w:ind w:left="3721" w:hanging="281"/>
      </w:pPr>
      <w:rPr>
        <w:rFonts w:hint="default"/>
        <w:lang w:val="ru-RU" w:eastAsia="en-US" w:bidi="ar-SA"/>
      </w:rPr>
    </w:lvl>
    <w:lvl w:ilvl="4" w:tplc="4C48E182">
      <w:numFmt w:val="bullet"/>
      <w:lvlText w:val="•"/>
      <w:lvlJc w:val="left"/>
      <w:pPr>
        <w:ind w:left="4642" w:hanging="281"/>
      </w:pPr>
      <w:rPr>
        <w:rFonts w:hint="default"/>
        <w:lang w:val="ru-RU" w:eastAsia="en-US" w:bidi="ar-SA"/>
      </w:rPr>
    </w:lvl>
    <w:lvl w:ilvl="5" w:tplc="C8109060">
      <w:numFmt w:val="bullet"/>
      <w:lvlText w:val="•"/>
      <w:lvlJc w:val="left"/>
      <w:pPr>
        <w:ind w:left="5563" w:hanging="281"/>
      </w:pPr>
      <w:rPr>
        <w:rFonts w:hint="default"/>
        <w:lang w:val="ru-RU" w:eastAsia="en-US" w:bidi="ar-SA"/>
      </w:rPr>
    </w:lvl>
    <w:lvl w:ilvl="6" w:tplc="2B04BFF4">
      <w:numFmt w:val="bullet"/>
      <w:lvlText w:val="•"/>
      <w:lvlJc w:val="left"/>
      <w:pPr>
        <w:ind w:left="6483" w:hanging="281"/>
      </w:pPr>
      <w:rPr>
        <w:rFonts w:hint="default"/>
        <w:lang w:val="ru-RU" w:eastAsia="en-US" w:bidi="ar-SA"/>
      </w:rPr>
    </w:lvl>
    <w:lvl w:ilvl="7" w:tplc="68841706">
      <w:numFmt w:val="bullet"/>
      <w:lvlText w:val="•"/>
      <w:lvlJc w:val="left"/>
      <w:pPr>
        <w:ind w:left="7404" w:hanging="281"/>
      </w:pPr>
      <w:rPr>
        <w:rFonts w:hint="default"/>
        <w:lang w:val="ru-RU" w:eastAsia="en-US" w:bidi="ar-SA"/>
      </w:rPr>
    </w:lvl>
    <w:lvl w:ilvl="8" w:tplc="C75EFE7C">
      <w:numFmt w:val="bullet"/>
      <w:lvlText w:val="•"/>
      <w:lvlJc w:val="left"/>
      <w:pPr>
        <w:ind w:left="8325" w:hanging="281"/>
      </w:pPr>
      <w:rPr>
        <w:rFonts w:hint="default"/>
        <w:lang w:val="ru-RU" w:eastAsia="en-US" w:bidi="ar-SA"/>
      </w:rPr>
    </w:lvl>
  </w:abstractNum>
  <w:abstractNum w:abstractNumId="17">
    <w:nsid w:val="28E22AB3"/>
    <w:multiLevelType w:val="hybridMultilevel"/>
    <w:tmpl w:val="9ABA3FFC"/>
    <w:lvl w:ilvl="0" w:tplc="AE64B5D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26D37AD"/>
    <w:multiLevelType w:val="multilevel"/>
    <w:tmpl w:val="2BD29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067B18"/>
    <w:multiLevelType w:val="multilevel"/>
    <w:tmpl w:val="33ACCF7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7336BF"/>
    <w:multiLevelType w:val="hybridMultilevel"/>
    <w:tmpl w:val="D72C659E"/>
    <w:lvl w:ilvl="0" w:tplc="F30A4920">
      <w:start w:val="1"/>
      <w:numFmt w:val="decimal"/>
      <w:lvlText w:val="%1."/>
      <w:lvlJc w:val="left"/>
      <w:pPr>
        <w:ind w:left="460" w:hanging="240"/>
      </w:pPr>
      <w:rPr>
        <w:rFonts w:ascii="Times New Roman" w:eastAsia="Times New Roman" w:hAnsi="Times New Roman" w:cs="Times New Roman" w:hint="default"/>
        <w:w w:val="100"/>
        <w:sz w:val="24"/>
        <w:szCs w:val="24"/>
        <w:lang w:val="ru-RU" w:eastAsia="en-US" w:bidi="ar-SA"/>
      </w:rPr>
    </w:lvl>
    <w:lvl w:ilvl="1" w:tplc="B6AC8444">
      <w:numFmt w:val="bullet"/>
      <w:lvlText w:val="•"/>
      <w:lvlJc w:val="left"/>
      <w:pPr>
        <w:ind w:left="3440" w:hanging="240"/>
      </w:pPr>
      <w:rPr>
        <w:rFonts w:hint="default"/>
        <w:lang w:val="ru-RU" w:eastAsia="en-US" w:bidi="ar-SA"/>
      </w:rPr>
    </w:lvl>
    <w:lvl w:ilvl="2" w:tplc="BEB47E84">
      <w:numFmt w:val="bullet"/>
      <w:lvlText w:val="•"/>
      <w:lvlJc w:val="left"/>
      <w:pPr>
        <w:ind w:left="4147" w:hanging="240"/>
      </w:pPr>
      <w:rPr>
        <w:rFonts w:hint="default"/>
        <w:lang w:val="ru-RU" w:eastAsia="en-US" w:bidi="ar-SA"/>
      </w:rPr>
    </w:lvl>
    <w:lvl w:ilvl="3" w:tplc="0A7A6F16">
      <w:numFmt w:val="bullet"/>
      <w:lvlText w:val="•"/>
      <w:lvlJc w:val="left"/>
      <w:pPr>
        <w:ind w:left="4855" w:hanging="240"/>
      </w:pPr>
      <w:rPr>
        <w:rFonts w:hint="default"/>
        <w:lang w:val="ru-RU" w:eastAsia="en-US" w:bidi="ar-SA"/>
      </w:rPr>
    </w:lvl>
    <w:lvl w:ilvl="4" w:tplc="0C70A35C">
      <w:numFmt w:val="bullet"/>
      <w:lvlText w:val="•"/>
      <w:lvlJc w:val="left"/>
      <w:pPr>
        <w:ind w:left="5562" w:hanging="240"/>
      </w:pPr>
      <w:rPr>
        <w:rFonts w:hint="default"/>
        <w:lang w:val="ru-RU" w:eastAsia="en-US" w:bidi="ar-SA"/>
      </w:rPr>
    </w:lvl>
    <w:lvl w:ilvl="5" w:tplc="72522CCC">
      <w:numFmt w:val="bullet"/>
      <w:lvlText w:val="•"/>
      <w:lvlJc w:val="left"/>
      <w:pPr>
        <w:ind w:left="6270" w:hanging="240"/>
      </w:pPr>
      <w:rPr>
        <w:rFonts w:hint="default"/>
        <w:lang w:val="ru-RU" w:eastAsia="en-US" w:bidi="ar-SA"/>
      </w:rPr>
    </w:lvl>
    <w:lvl w:ilvl="6" w:tplc="049E99DC">
      <w:numFmt w:val="bullet"/>
      <w:lvlText w:val="•"/>
      <w:lvlJc w:val="left"/>
      <w:pPr>
        <w:ind w:left="6977" w:hanging="240"/>
      </w:pPr>
      <w:rPr>
        <w:rFonts w:hint="default"/>
        <w:lang w:val="ru-RU" w:eastAsia="en-US" w:bidi="ar-SA"/>
      </w:rPr>
    </w:lvl>
    <w:lvl w:ilvl="7" w:tplc="240AFF86">
      <w:numFmt w:val="bullet"/>
      <w:lvlText w:val="•"/>
      <w:lvlJc w:val="left"/>
      <w:pPr>
        <w:ind w:left="7685" w:hanging="240"/>
      </w:pPr>
      <w:rPr>
        <w:rFonts w:hint="default"/>
        <w:lang w:val="ru-RU" w:eastAsia="en-US" w:bidi="ar-SA"/>
      </w:rPr>
    </w:lvl>
    <w:lvl w:ilvl="8" w:tplc="40DA48E8">
      <w:numFmt w:val="bullet"/>
      <w:lvlText w:val="•"/>
      <w:lvlJc w:val="left"/>
      <w:pPr>
        <w:ind w:left="8392" w:hanging="240"/>
      </w:pPr>
      <w:rPr>
        <w:rFonts w:hint="default"/>
        <w:lang w:val="ru-RU" w:eastAsia="en-US" w:bidi="ar-SA"/>
      </w:rPr>
    </w:lvl>
  </w:abstractNum>
  <w:abstractNum w:abstractNumId="21">
    <w:nsid w:val="3AF214F2"/>
    <w:multiLevelType w:val="hybridMultilevel"/>
    <w:tmpl w:val="68D87DE8"/>
    <w:lvl w:ilvl="0" w:tplc="9E0EFFAA">
      <w:start w:val="1"/>
      <w:numFmt w:val="decimal"/>
      <w:lvlText w:val="%1)"/>
      <w:lvlJc w:val="left"/>
      <w:pPr>
        <w:ind w:left="220" w:hanging="260"/>
      </w:pPr>
      <w:rPr>
        <w:rFonts w:ascii="Times New Roman" w:eastAsia="Times New Roman" w:hAnsi="Times New Roman" w:cs="Times New Roman" w:hint="default"/>
        <w:w w:val="99"/>
        <w:sz w:val="24"/>
        <w:szCs w:val="24"/>
        <w:lang w:val="ru-RU" w:eastAsia="en-US" w:bidi="ar-SA"/>
      </w:rPr>
    </w:lvl>
    <w:lvl w:ilvl="1" w:tplc="DFD239D4">
      <w:numFmt w:val="bullet"/>
      <w:lvlText w:val="•"/>
      <w:lvlJc w:val="left"/>
      <w:pPr>
        <w:ind w:left="1178" w:hanging="260"/>
      </w:pPr>
      <w:rPr>
        <w:rFonts w:hint="default"/>
        <w:lang w:val="ru-RU" w:eastAsia="en-US" w:bidi="ar-SA"/>
      </w:rPr>
    </w:lvl>
    <w:lvl w:ilvl="2" w:tplc="C5FCF15C">
      <w:numFmt w:val="bullet"/>
      <w:lvlText w:val="•"/>
      <w:lvlJc w:val="left"/>
      <w:pPr>
        <w:ind w:left="2137" w:hanging="260"/>
      </w:pPr>
      <w:rPr>
        <w:rFonts w:hint="default"/>
        <w:lang w:val="ru-RU" w:eastAsia="en-US" w:bidi="ar-SA"/>
      </w:rPr>
    </w:lvl>
    <w:lvl w:ilvl="3" w:tplc="121E4488">
      <w:numFmt w:val="bullet"/>
      <w:lvlText w:val="•"/>
      <w:lvlJc w:val="left"/>
      <w:pPr>
        <w:ind w:left="3096" w:hanging="260"/>
      </w:pPr>
      <w:rPr>
        <w:rFonts w:hint="default"/>
        <w:lang w:val="ru-RU" w:eastAsia="en-US" w:bidi="ar-SA"/>
      </w:rPr>
    </w:lvl>
    <w:lvl w:ilvl="4" w:tplc="A900FB5E">
      <w:numFmt w:val="bullet"/>
      <w:lvlText w:val="•"/>
      <w:lvlJc w:val="left"/>
      <w:pPr>
        <w:ind w:left="4055" w:hanging="260"/>
      </w:pPr>
      <w:rPr>
        <w:rFonts w:hint="default"/>
        <w:lang w:val="ru-RU" w:eastAsia="en-US" w:bidi="ar-SA"/>
      </w:rPr>
    </w:lvl>
    <w:lvl w:ilvl="5" w:tplc="0820FB54">
      <w:numFmt w:val="bullet"/>
      <w:lvlText w:val="•"/>
      <w:lvlJc w:val="left"/>
      <w:pPr>
        <w:ind w:left="5014" w:hanging="260"/>
      </w:pPr>
      <w:rPr>
        <w:rFonts w:hint="default"/>
        <w:lang w:val="ru-RU" w:eastAsia="en-US" w:bidi="ar-SA"/>
      </w:rPr>
    </w:lvl>
    <w:lvl w:ilvl="6" w:tplc="5748DF04">
      <w:numFmt w:val="bullet"/>
      <w:lvlText w:val="•"/>
      <w:lvlJc w:val="left"/>
      <w:pPr>
        <w:ind w:left="5972" w:hanging="260"/>
      </w:pPr>
      <w:rPr>
        <w:rFonts w:hint="default"/>
        <w:lang w:val="ru-RU" w:eastAsia="en-US" w:bidi="ar-SA"/>
      </w:rPr>
    </w:lvl>
    <w:lvl w:ilvl="7" w:tplc="4E26795E">
      <w:numFmt w:val="bullet"/>
      <w:lvlText w:val="•"/>
      <w:lvlJc w:val="left"/>
      <w:pPr>
        <w:ind w:left="6931" w:hanging="260"/>
      </w:pPr>
      <w:rPr>
        <w:rFonts w:hint="default"/>
        <w:lang w:val="ru-RU" w:eastAsia="en-US" w:bidi="ar-SA"/>
      </w:rPr>
    </w:lvl>
    <w:lvl w:ilvl="8" w:tplc="99D87B9E">
      <w:numFmt w:val="bullet"/>
      <w:lvlText w:val="•"/>
      <w:lvlJc w:val="left"/>
      <w:pPr>
        <w:ind w:left="7890" w:hanging="260"/>
      </w:pPr>
      <w:rPr>
        <w:rFonts w:hint="default"/>
        <w:lang w:val="ru-RU" w:eastAsia="en-US" w:bidi="ar-SA"/>
      </w:rPr>
    </w:lvl>
  </w:abstractNum>
  <w:abstractNum w:abstractNumId="2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490CCF"/>
    <w:multiLevelType w:val="multilevel"/>
    <w:tmpl w:val="32DEE8C0"/>
    <w:lvl w:ilvl="0">
      <w:start w:val="1"/>
      <w:numFmt w:val="decimal"/>
      <w:lvlText w:val="%1."/>
      <w:lvlJc w:val="left"/>
      <w:pPr>
        <w:ind w:left="862" w:hanging="72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5">
    <w:nsid w:val="4B067702"/>
    <w:multiLevelType w:val="hybridMultilevel"/>
    <w:tmpl w:val="A61C1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621443"/>
    <w:multiLevelType w:val="multilevel"/>
    <w:tmpl w:val="E274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D94D7E"/>
    <w:multiLevelType w:val="hybridMultilevel"/>
    <w:tmpl w:val="3F1A2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4851C4"/>
    <w:multiLevelType w:val="multilevel"/>
    <w:tmpl w:val="076A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777365"/>
    <w:multiLevelType w:val="hybridMultilevel"/>
    <w:tmpl w:val="94F03E4C"/>
    <w:lvl w:ilvl="0" w:tplc="6BA296F4">
      <w:numFmt w:val="bullet"/>
      <w:lvlText w:val="—"/>
      <w:lvlJc w:val="left"/>
      <w:pPr>
        <w:ind w:left="220" w:hanging="300"/>
      </w:pPr>
      <w:rPr>
        <w:rFonts w:ascii="Times New Roman" w:eastAsia="Times New Roman" w:hAnsi="Times New Roman" w:cs="Times New Roman" w:hint="default"/>
        <w:w w:val="100"/>
        <w:sz w:val="24"/>
        <w:szCs w:val="24"/>
        <w:lang w:val="ru-RU" w:eastAsia="en-US" w:bidi="ar-SA"/>
      </w:rPr>
    </w:lvl>
    <w:lvl w:ilvl="1" w:tplc="7986AFB0">
      <w:numFmt w:val="bullet"/>
      <w:lvlText w:val="•"/>
      <w:lvlJc w:val="left"/>
      <w:pPr>
        <w:ind w:left="1178" w:hanging="300"/>
      </w:pPr>
      <w:rPr>
        <w:rFonts w:hint="default"/>
        <w:lang w:val="ru-RU" w:eastAsia="en-US" w:bidi="ar-SA"/>
      </w:rPr>
    </w:lvl>
    <w:lvl w:ilvl="2" w:tplc="A75033BA">
      <w:numFmt w:val="bullet"/>
      <w:lvlText w:val="•"/>
      <w:lvlJc w:val="left"/>
      <w:pPr>
        <w:ind w:left="2137" w:hanging="300"/>
      </w:pPr>
      <w:rPr>
        <w:rFonts w:hint="default"/>
        <w:lang w:val="ru-RU" w:eastAsia="en-US" w:bidi="ar-SA"/>
      </w:rPr>
    </w:lvl>
    <w:lvl w:ilvl="3" w:tplc="C6ECC01A">
      <w:numFmt w:val="bullet"/>
      <w:lvlText w:val="•"/>
      <w:lvlJc w:val="left"/>
      <w:pPr>
        <w:ind w:left="3096" w:hanging="300"/>
      </w:pPr>
      <w:rPr>
        <w:rFonts w:hint="default"/>
        <w:lang w:val="ru-RU" w:eastAsia="en-US" w:bidi="ar-SA"/>
      </w:rPr>
    </w:lvl>
    <w:lvl w:ilvl="4" w:tplc="20EEC340">
      <w:numFmt w:val="bullet"/>
      <w:lvlText w:val="•"/>
      <w:lvlJc w:val="left"/>
      <w:pPr>
        <w:ind w:left="4055" w:hanging="300"/>
      </w:pPr>
      <w:rPr>
        <w:rFonts w:hint="default"/>
        <w:lang w:val="ru-RU" w:eastAsia="en-US" w:bidi="ar-SA"/>
      </w:rPr>
    </w:lvl>
    <w:lvl w:ilvl="5" w:tplc="FE5A5818">
      <w:numFmt w:val="bullet"/>
      <w:lvlText w:val="•"/>
      <w:lvlJc w:val="left"/>
      <w:pPr>
        <w:ind w:left="5014" w:hanging="300"/>
      </w:pPr>
      <w:rPr>
        <w:rFonts w:hint="default"/>
        <w:lang w:val="ru-RU" w:eastAsia="en-US" w:bidi="ar-SA"/>
      </w:rPr>
    </w:lvl>
    <w:lvl w:ilvl="6" w:tplc="E3D06074">
      <w:numFmt w:val="bullet"/>
      <w:lvlText w:val="•"/>
      <w:lvlJc w:val="left"/>
      <w:pPr>
        <w:ind w:left="5972" w:hanging="300"/>
      </w:pPr>
      <w:rPr>
        <w:rFonts w:hint="default"/>
        <w:lang w:val="ru-RU" w:eastAsia="en-US" w:bidi="ar-SA"/>
      </w:rPr>
    </w:lvl>
    <w:lvl w:ilvl="7" w:tplc="9620CFA0">
      <w:numFmt w:val="bullet"/>
      <w:lvlText w:val="•"/>
      <w:lvlJc w:val="left"/>
      <w:pPr>
        <w:ind w:left="6931" w:hanging="300"/>
      </w:pPr>
      <w:rPr>
        <w:rFonts w:hint="default"/>
        <w:lang w:val="ru-RU" w:eastAsia="en-US" w:bidi="ar-SA"/>
      </w:rPr>
    </w:lvl>
    <w:lvl w:ilvl="8" w:tplc="CD58598C">
      <w:numFmt w:val="bullet"/>
      <w:lvlText w:val="•"/>
      <w:lvlJc w:val="left"/>
      <w:pPr>
        <w:ind w:left="7890" w:hanging="300"/>
      </w:pPr>
      <w:rPr>
        <w:rFonts w:hint="default"/>
        <w:lang w:val="ru-RU" w:eastAsia="en-US" w:bidi="ar-SA"/>
      </w:rPr>
    </w:lvl>
  </w:abstractNum>
  <w:abstractNum w:abstractNumId="33">
    <w:nsid w:val="68637D43"/>
    <w:multiLevelType w:val="hybridMultilevel"/>
    <w:tmpl w:val="72685836"/>
    <w:lvl w:ilvl="0" w:tplc="4A364DDE">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F83E9B"/>
    <w:multiLevelType w:val="multilevel"/>
    <w:tmpl w:val="E3B0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AB4A2D"/>
    <w:multiLevelType w:val="hybridMultilevel"/>
    <w:tmpl w:val="B77CB1A8"/>
    <w:lvl w:ilvl="0" w:tplc="C1CAFFB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78510E9F"/>
    <w:multiLevelType w:val="hybridMultilevel"/>
    <w:tmpl w:val="A1E8D074"/>
    <w:lvl w:ilvl="0" w:tplc="F016FBA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D032A43"/>
    <w:multiLevelType w:val="hybridMultilevel"/>
    <w:tmpl w:val="11B249DA"/>
    <w:lvl w:ilvl="0" w:tplc="85768392">
      <w:start w:val="1"/>
      <w:numFmt w:val="decimal"/>
      <w:lvlText w:val="%1."/>
      <w:lvlJc w:val="left"/>
      <w:pPr>
        <w:ind w:left="4354" w:hanging="361"/>
        <w:jc w:val="right"/>
      </w:pPr>
      <w:rPr>
        <w:rFonts w:ascii="Times New Roman" w:eastAsia="Times New Roman" w:hAnsi="Times New Roman" w:cs="Times New Roman" w:hint="default"/>
        <w:w w:val="100"/>
        <w:sz w:val="24"/>
        <w:szCs w:val="24"/>
        <w:lang w:val="ru-RU" w:eastAsia="en-US" w:bidi="ar-SA"/>
      </w:rPr>
    </w:lvl>
    <w:lvl w:ilvl="1" w:tplc="F104C9A2">
      <w:numFmt w:val="bullet"/>
      <w:lvlText w:val="•"/>
      <w:lvlJc w:val="left"/>
      <w:pPr>
        <w:ind w:left="4904" w:hanging="361"/>
      </w:pPr>
      <w:rPr>
        <w:rFonts w:hint="default"/>
        <w:lang w:val="ru-RU" w:eastAsia="en-US" w:bidi="ar-SA"/>
      </w:rPr>
    </w:lvl>
    <w:lvl w:ilvl="2" w:tplc="EC84197E">
      <w:numFmt w:val="bullet"/>
      <w:lvlText w:val="•"/>
      <w:lvlJc w:val="left"/>
      <w:pPr>
        <w:ind w:left="5449" w:hanging="361"/>
      </w:pPr>
      <w:rPr>
        <w:rFonts w:hint="default"/>
        <w:lang w:val="ru-RU" w:eastAsia="en-US" w:bidi="ar-SA"/>
      </w:rPr>
    </w:lvl>
    <w:lvl w:ilvl="3" w:tplc="4AC8284C">
      <w:numFmt w:val="bullet"/>
      <w:lvlText w:val="•"/>
      <w:lvlJc w:val="left"/>
      <w:pPr>
        <w:ind w:left="5994" w:hanging="361"/>
      </w:pPr>
      <w:rPr>
        <w:rFonts w:hint="default"/>
        <w:lang w:val="ru-RU" w:eastAsia="en-US" w:bidi="ar-SA"/>
      </w:rPr>
    </w:lvl>
    <w:lvl w:ilvl="4" w:tplc="6C5EDF46">
      <w:numFmt w:val="bullet"/>
      <w:lvlText w:val="•"/>
      <w:lvlJc w:val="left"/>
      <w:pPr>
        <w:ind w:left="6539" w:hanging="361"/>
      </w:pPr>
      <w:rPr>
        <w:rFonts w:hint="default"/>
        <w:lang w:val="ru-RU" w:eastAsia="en-US" w:bidi="ar-SA"/>
      </w:rPr>
    </w:lvl>
    <w:lvl w:ilvl="5" w:tplc="402676F0">
      <w:numFmt w:val="bullet"/>
      <w:lvlText w:val="•"/>
      <w:lvlJc w:val="left"/>
      <w:pPr>
        <w:ind w:left="7084" w:hanging="361"/>
      </w:pPr>
      <w:rPr>
        <w:rFonts w:hint="default"/>
        <w:lang w:val="ru-RU" w:eastAsia="en-US" w:bidi="ar-SA"/>
      </w:rPr>
    </w:lvl>
    <w:lvl w:ilvl="6" w:tplc="5276EFA6">
      <w:numFmt w:val="bullet"/>
      <w:lvlText w:val="•"/>
      <w:lvlJc w:val="left"/>
      <w:pPr>
        <w:ind w:left="7628" w:hanging="361"/>
      </w:pPr>
      <w:rPr>
        <w:rFonts w:hint="default"/>
        <w:lang w:val="ru-RU" w:eastAsia="en-US" w:bidi="ar-SA"/>
      </w:rPr>
    </w:lvl>
    <w:lvl w:ilvl="7" w:tplc="33781356">
      <w:numFmt w:val="bullet"/>
      <w:lvlText w:val="•"/>
      <w:lvlJc w:val="left"/>
      <w:pPr>
        <w:ind w:left="8173" w:hanging="361"/>
      </w:pPr>
      <w:rPr>
        <w:rFonts w:hint="default"/>
        <w:lang w:val="ru-RU" w:eastAsia="en-US" w:bidi="ar-SA"/>
      </w:rPr>
    </w:lvl>
    <w:lvl w:ilvl="8" w:tplc="27B8058C">
      <w:numFmt w:val="bullet"/>
      <w:lvlText w:val="•"/>
      <w:lvlJc w:val="left"/>
      <w:pPr>
        <w:ind w:left="8718" w:hanging="361"/>
      </w:pPr>
      <w:rPr>
        <w:rFonts w:hint="default"/>
        <w:lang w:val="ru-RU" w:eastAsia="en-US" w:bidi="ar-SA"/>
      </w:rPr>
    </w:lvl>
  </w:abstractNum>
  <w:num w:numId="1">
    <w:abstractNumId w:val="17"/>
  </w:num>
  <w:num w:numId="2">
    <w:abstractNumId w:val="31"/>
  </w:num>
  <w:num w:numId="3">
    <w:abstractNumId w:val="14"/>
  </w:num>
  <w:num w:numId="4">
    <w:abstractNumId w:val="3"/>
  </w:num>
  <w:num w:numId="5">
    <w:abstractNumId w:val="26"/>
  </w:num>
  <w:num w:numId="6">
    <w:abstractNumId w:val="34"/>
  </w:num>
  <w:num w:numId="7">
    <w:abstractNumId w:val="28"/>
  </w:num>
  <w:num w:numId="8">
    <w:abstractNumId w:val="11"/>
  </w:num>
  <w:num w:numId="9">
    <w:abstractNumId w:val="25"/>
  </w:num>
  <w:num w:numId="10">
    <w:abstractNumId w:val="33"/>
  </w:num>
  <w:num w:numId="11">
    <w:abstractNumId w:val="4"/>
  </w:num>
  <w:num w:numId="12">
    <w:abstractNumId w:val="27"/>
  </w:num>
  <w:num w:numId="13">
    <w:abstractNumId w:val="29"/>
  </w:num>
  <w:num w:numId="14">
    <w:abstractNumId w:val="15"/>
  </w:num>
  <w:num w:numId="15">
    <w:abstractNumId w:val="30"/>
  </w:num>
  <w:num w:numId="16">
    <w:abstractNumId w:val="19"/>
  </w:num>
  <w:num w:numId="17">
    <w:abstractNumId w:val="18"/>
  </w:num>
  <w:num w:numId="18">
    <w:abstractNumId w:val="13"/>
  </w:num>
  <w:num w:numId="19">
    <w:abstractNumId w:val="36"/>
  </w:num>
  <w:num w:numId="20">
    <w:abstractNumId w:val="35"/>
  </w:num>
  <w:num w:numId="21">
    <w:abstractNumId w:val="7"/>
  </w:num>
  <w:num w:numId="22">
    <w:abstractNumId w:val="5"/>
  </w:num>
  <w:num w:numId="23">
    <w:abstractNumId w:val="22"/>
  </w:num>
  <w:num w:numId="24">
    <w:abstractNumId w:val="8"/>
  </w:num>
  <w:num w:numId="25">
    <w:abstractNumId w:val="23"/>
  </w:num>
  <w:num w:numId="26">
    <w:abstractNumId w:val="6"/>
  </w:num>
  <w:num w:numId="27">
    <w:abstractNumId w:val="24"/>
  </w:num>
  <w:num w:numId="28">
    <w:abstractNumId w:val="16"/>
  </w:num>
  <w:num w:numId="29">
    <w:abstractNumId w:val="9"/>
  </w:num>
  <w:num w:numId="30">
    <w:abstractNumId w:val="37"/>
  </w:num>
  <w:num w:numId="31">
    <w:abstractNumId w:val="10"/>
  </w:num>
  <w:num w:numId="32">
    <w:abstractNumId w:val="12"/>
  </w:num>
  <w:num w:numId="33">
    <w:abstractNumId w:val="20"/>
  </w:num>
  <w:num w:numId="34">
    <w:abstractNumId w:val="21"/>
  </w:num>
  <w:num w:numId="35">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65EE4"/>
    <w:rsid w:val="00003C7C"/>
    <w:rsid w:val="0002080F"/>
    <w:rsid w:val="00070A24"/>
    <w:rsid w:val="00082A8A"/>
    <w:rsid w:val="00097960"/>
    <w:rsid w:val="000A4006"/>
    <w:rsid w:val="000B6BF8"/>
    <w:rsid w:val="000B7854"/>
    <w:rsid w:val="000E7A0C"/>
    <w:rsid w:val="000F1EAA"/>
    <w:rsid w:val="000F6205"/>
    <w:rsid w:val="00100CF3"/>
    <w:rsid w:val="00101DCD"/>
    <w:rsid w:val="001160FE"/>
    <w:rsid w:val="00126BB2"/>
    <w:rsid w:val="00143111"/>
    <w:rsid w:val="00144EF5"/>
    <w:rsid w:val="001615CC"/>
    <w:rsid w:val="00172E2A"/>
    <w:rsid w:val="00175041"/>
    <w:rsid w:val="0017646F"/>
    <w:rsid w:val="001843C4"/>
    <w:rsid w:val="00190245"/>
    <w:rsid w:val="001910D5"/>
    <w:rsid w:val="0019707D"/>
    <w:rsid w:val="001B293A"/>
    <w:rsid w:val="001C1F58"/>
    <w:rsid w:val="001C2D79"/>
    <w:rsid w:val="001C40DB"/>
    <w:rsid w:val="001C73E6"/>
    <w:rsid w:val="001D5B26"/>
    <w:rsid w:val="001E0E4C"/>
    <w:rsid w:val="001F4DE4"/>
    <w:rsid w:val="002118BC"/>
    <w:rsid w:val="002220A2"/>
    <w:rsid w:val="00234A29"/>
    <w:rsid w:val="00237A27"/>
    <w:rsid w:val="0024108D"/>
    <w:rsid w:val="00252B43"/>
    <w:rsid w:val="002566E9"/>
    <w:rsid w:val="00256DF5"/>
    <w:rsid w:val="00261427"/>
    <w:rsid w:val="00266D2D"/>
    <w:rsid w:val="002971A1"/>
    <w:rsid w:val="002A315F"/>
    <w:rsid w:val="002A45A6"/>
    <w:rsid w:val="002B53B8"/>
    <w:rsid w:val="002C0BD8"/>
    <w:rsid w:val="002C29FB"/>
    <w:rsid w:val="002E0C78"/>
    <w:rsid w:val="003068D3"/>
    <w:rsid w:val="003326B6"/>
    <w:rsid w:val="00337346"/>
    <w:rsid w:val="0036495B"/>
    <w:rsid w:val="00382A30"/>
    <w:rsid w:val="0039542C"/>
    <w:rsid w:val="003B1C55"/>
    <w:rsid w:val="003B2913"/>
    <w:rsid w:val="003B4E0A"/>
    <w:rsid w:val="00421056"/>
    <w:rsid w:val="00422725"/>
    <w:rsid w:val="004247E3"/>
    <w:rsid w:val="004333E6"/>
    <w:rsid w:val="0043431F"/>
    <w:rsid w:val="00441E84"/>
    <w:rsid w:val="00445560"/>
    <w:rsid w:val="004A2476"/>
    <w:rsid w:val="004A4BB4"/>
    <w:rsid w:val="004D105A"/>
    <w:rsid w:val="0050220E"/>
    <w:rsid w:val="00511D3C"/>
    <w:rsid w:val="00512C02"/>
    <w:rsid w:val="005300FB"/>
    <w:rsid w:val="005313FB"/>
    <w:rsid w:val="00533BB5"/>
    <w:rsid w:val="005348F3"/>
    <w:rsid w:val="00536940"/>
    <w:rsid w:val="005408CD"/>
    <w:rsid w:val="00546AA3"/>
    <w:rsid w:val="00554E09"/>
    <w:rsid w:val="00555FBA"/>
    <w:rsid w:val="005579C8"/>
    <w:rsid w:val="00557A17"/>
    <w:rsid w:val="00570DE9"/>
    <w:rsid w:val="005733B5"/>
    <w:rsid w:val="005748FE"/>
    <w:rsid w:val="00596904"/>
    <w:rsid w:val="005A0E25"/>
    <w:rsid w:val="005A18E7"/>
    <w:rsid w:val="005A3C70"/>
    <w:rsid w:val="005A733F"/>
    <w:rsid w:val="005B7B43"/>
    <w:rsid w:val="005C379C"/>
    <w:rsid w:val="005D2074"/>
    <w:rsid w:val="005D37C6"/>
    <w:rsid w:val="005F113D"/>
    <w:rsid w:val="005F3276"/>
    <w:rsid w:val="006006A6"/>
    <w:rsid w:val="0061226A"/>
    <w:rsid w:val="006122DC"/>
    <w:rsid w:val="006201F9"/>
    <w:rsid w:val="006253E3"/>
    <w:rsid w:val="00625E3C"/>
    <w:rsid w:val="00647ED4"/>
    <w:rsid w:val="00655DB6"/>
    <w:rsid w:val="0066182F"/>
    <w:rsid w:val="006705CA"/>
    <w:rsid w:val="006823E4"/>
    <w:rsid w:val="00682DAB"/>
    <w:rsid w:val="00690EB0"/>
    <w:rsid w:val="00697C29"/>
    <w:rsid w:val="006E6925"/>
    <w:rsid w:val="006F0D01"/>
    <w:rsid w:val="00707EAA"/>
    <w:rsid w:val="00711523"/>
    <w:rsid w:val="0071696D"/>
    <w:rsid w:val="00720320"/>
    <w:rsid w:val="00754743"/>
    <w:rsid w:val="00762E35"/>
    <w:rsid w:val="0078031C"/>
    <w:rsid w:val="00795E4C"/>
    <w:rsid w:val="007A5B92"/>
    <w:rsid w:val="007A7D78"/>
    <w:rsid w:val="007B3856"/>
    <w:rsid w:val="007D1F2D"/>
    <w:rsid w:val="007D269F"/>
    <w:rsid w:val="007D5291"/>
    <w:rsid w:val="007E5DBD"/>
    <w:rsid w:val="007F2243"/>
    <w:rsid w:val="00800A63"/>
    <w:rsid w:val="00812AFC"/>
    <w:rsid w:val="008139E9"/>
    <w:rsid w:val="00832097"/>
    <w:rsid w:val="008341E2"/>
    <w:rsid w:val="00847F44"/>
    <w:rsid w:val="00850168"/>
    <w:rsid w:val="0086241E"/>
    <w:rsid w:val="008647B7"/>
    <w:rsid w:val="008A13E2"/>
    <w:rsid w:val="008D10DE"/>
    <w:rsid w:val="008D1856"/>
    <w:rsid w:val="008D7CD6"/>
    <w:rsid w:val="0090469F"/>
    <w:rsid w:val="00941EB5"/>
    <w:rsid w:val="00950010"/>
    <w:rsid w:val="009619A7"/>
    <w:rsid w:val="00963378"/>
    <w:rsid w:val="009708FC"/>
    <w:rsid w:val="009806C6"/>
    <w:rsid w:val="009824EE"/>
    <w:rsid w:val="009865EA"/>
    <w:rsid w:val="009B0580"/>
    <w:rsid w:val="009B3464"/>
    <w:rsid w:val="009B3813"/>
    <w:rsid w:val="009C32A2"/>
    <w:rsid w:val="009D5F79"/>
    <w:rsid w:val="009E5EBF"/>
    <w:rsid w:val="00A0410E"/>
    <w:rsid w:val="00A132D5"/>
    <w:rsid w:val="00A32544"/>
    <w:rsid w:val="00A4482D"/>
    <w:rsid w:val="00A61C08"/>
    <w:rsid w:val="00A66293"/>
    <w:rsid w:val="00A826A5"/>
    <w:rsid w:val="00A8686D"/>
    <w:rsid w:val="00A90C9A"/>
    <w:rsid w:val="00A91A81"/>
    <w:rsid w:val="00A9649E"/>
    <w:rsid w:val="00AA3F65"/>
    <w:rsid w:val="00AA755B"/>
    <w:rsid w:val="00AB48A1"/>
    <w:rsid w:val="00AD1ECE"/>
    <w:rsid w:val="00AD41F9"/>
    <w:rsid w:val="00AF2AEC"/>
    <w:rsid w:val="00AF5398"/>
    <w:rsid w:val="00AF65CC"/>
    <w:rsid w:val="00B172AD"/>
    <w:rsid w:val="00B201A6"/>
    <w:rsid w:val="00B32E21"/>
    <w:rsid w:val="00B36E49"/>
    <w:rsid w:val="00B451B1"/>
    <w:rsid w:val="00B512E1"/>
    <w:rsid w:val="00B649AC"/>
    <w:rsid w:val="00B65DA1"/>
    <w:rsid w:val="00B6606B"/>
    <w:rsid w:val="00B759D1"/>
    <w:rsid w:val="00B760A5"/>
    <w:rsid w:val="00B806D0"/>
    <w:rsid w:val="00B93E56"/>
    <w:rsid w:val="00B95D92"/>
    <w:rsid w:val="00BA3605"/>
    <w:rsid w:val="00BA5701"/>
    <w:rsid w:val="00BC4208"/>
    <w:rsid w:val="00BC54AA"/>
    <w:rsid w:val="00BE4D99"/>
    <w:rsid w:val="00BE5F56"/>
    <w:rsid w:val="00C03A4C"/>
    <w:rsid w:val="00C1147E"/>
    <w:rsid w:val="00C11C70"/>
    <w:rsid w:val="00C14052"/>
    <w:rsid w:val="00C21CF1"/>
    <w:rsid w:val="00C336EE"/>
    <w:rsid w:val="00C50E02"/>
    <w:rsid w:val="00C527ED"/>
    <w:rsid w:val="00C52B62"/>
    <w:rsid w:val="00C707CD"/>
    <w:rsid w:val="00C74129"/>
    <w:rsid w:val="00C86262"/>
    <w:rsid w:val="00C8737E"/>
    <w:rsid w:val="00C87DF9"/>
    <w:rsid w:val="00CA5505"/>
    <w:rsid w:val="00CB6BCE"/>
    <w:rsid w:val="00CC187D"/>
    <w:rsid w:val="00CC1C45"/>
    <w:rsid w:val="00CC449C"/>
    <w:rsid w:val="00CD251C"/>
    <w:rsid w:val="00CE5943"/>
    <w:rsid w:val="00D14552"/>
    <w:rsid w:val="00D278F7"/>
    <w:rsid w:val="00D33669"/>
    <w:rsid w:val="00D47CAF"/>
    <w:rsid w:val="00D92643"/>
    <w:rsid w:val="00DB168F"/>
    <w:rsid w:val="00DB4A38"/>
    <w:rsid w:val="00DC157D"/>
    <w:rsid w:val="00DD2332"/>
    <w:rsid w:val="00DD3FA1"/>
    <w:rsid w:val="00DE4AC1"/>
    <w:rsid w:val="00DF796E"/>
    <w:rsid w:val="00E05FBA"/>
    <w:rsid w:val="00E116B2"/>
    <w:rsid w:val="00E337EF"/>
    <w:rsid w:val="00E45B67"/>
    <w:rsid w:val="00E46112"/>
    <w:rsid w:val="00E46A2E"/>
    <w:rsid w:val="00E5544C"/>
    <w:rsid w:val="00E648CF"/>
    <w:rsid w:val="00E80440"/>
    <w:rsid w:val="00E84EC6"/>
    <w:rsid w:val="00E91B65"/>
    <w:rsid w:val="00EA783A"/>
    <w:rsid w:val="00EB19B4"/>
    <w:rsid w:val="00EB3F1F"/>
    <w:rsid w:val="00EB4A46"/>
    <w:rsid w:val="00ED4972"/>
    <w:rsid w:val="00EE0DB4"/>
    <w:rsid w:val="00EE4AAF"/>
    <w:rsid w:val="00EF539D"/>
    <w:rsid w:val="00F035D2"/>
    <w:rsid w:val="00F16777"/>
    <w:rsid w:val="00F2113F"/>
    <w:rsid w:val="00F21514"/>
    <w:rsid w:val="00F347F6"/>
    <w:rsid w:val="00F40900"/>
    <w:rsid w:val="00F57C9F"/>
    <w:rsid w:val="00F65EE4"/>
    <w:rsid w:val="00F73CA9"/>
    <w:rsid w:val="00F779DB"/>
    <w:rsid w:val="00F87EF5"/>
    <w:rsid w:val="00FA0FF9"/>
    <w:rsid w:val="00FA683D"/>
    <w:rsid w:val="00FB0054"/>
    <w:rsid w:val="00FB2775"/>
    <w:rsid w:val="00FC31DA"/>
    <w:rsid w:val="00FD1D35"/>
    <w:rsid w:val="00FD2D4A"/>
    <w:rsid w:val="00FF18F8"/>
    <w:rsid w:val="00FF2F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80F"/>
    <w:pPr>
      <w:suppressAutoHyphens/>
      <w:spacing w:after="200" w:line="276" w:lineRule="auto"/>
    </w:pPr>
    <w:rPr>
      <w:rFonts w:ascii="Calibri" w:eastAsia="Arial Unicode MS" w:hAnsi="Calibri" w:cs="Calibri"/>
      <w:color w:val="00000A"/>
      <w:kern w:val="1"/>
      <w:lang w:eastAsia="ar-SA"/>
    </w:rPr>
  </w:style>
  <w:style w:type="paragraph" w:styleId="1">
    <w:name w:val="heading 1"/>
    <w:basedOn w:val="a"/>
    <w:link w:val="10"/>
    <w:uiPriority w:val="1"/>
    <w:qFormat/>
    <w:rsid w:val="00A4482D"/>
    <w:pPr>
      <w:suppressAutoHyphens w:val="0"/>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ru-RU"/>
    </w:rPr>
  </w:style>
  <w:style w:type="paragraph" w:styleId="2">
    <w:name w:val="heading 2"/>
    <w:basedOn w:val="a"/>
    <w:link w:val="20"/>
    <w:uiPriority w:val="1"/>
    <w:qFormat/>
    <w:rsid w:val="005D37C6"/>
    <w:pPr>
      <w:suppressAutoHyphens w:val="0"/>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eastAsia="ru-RU"/>
    </w:rPr>
  </w:style>
  <w:style w:type="paragraph" w:styleId="3">
    <w:name w:val="heading 3"/>
    <w:basedOn w:val="a"/>
    <w:next w:val="a"/>
    <w:link w:val="30"/>
    <w:uiPriority w:val="9"/>
    <w:semiHidden/>
    <w:unhideWhenUsed/>
    <w:qFormat/>
    <w:rsid w:val="002566E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6F0D01"/>
    <w:pPr>
      <w:keepNext/>
      <w:keepLines/>
      <w:suppressAutoHyphens w:val="0"/>
      <w:spacing w:before="40" w:after="0" w:line="259" w:lineRule="auto"/>
      <w:outlineLvl w:val="3"/>
    </w:pPr>
    <w:rPr>
      <w:rFonts w:ascii="Cambria" w:eastAsia="Times New Roman" w:hAnsi="Cambria" w:cs="Times New Roman"/>
      <w:i/>
      <w:iCs/>
      <w:color w:val="365F91"/>
      <w:kern w:val="0"/>
      <w:lang w:eastAsia="ru-RU"/>
    </w:rPr>
  </w:style>
  <w:style w:type="paragraph" w:styleId="6">
    <w:name w:val="heading 6"/>
    <w:basedOn w:val="a"/>
    <w:link w:val="60"/>
    <w:uiPriority w:val="9"/>
    <w:qFormat/>
    <w:rsid w:val="006F0D01"/>
    <w:pPr>
      <w:suppressAutoHyphens w:val="0"/>
      <w:spacing w:before="100" w:beforeAutospacing="1" w:after="100" w:afterAutospacing="1" w:line="240" w:lineRule="auto"/>
      <w:outlineLvl w:val="5"/>
    </w:pPr>
    <w:rPr>
      <w:rFonts w:ascii="Times New Roman" w:eastAsia="Times New Roman" w:hAnsi="Times New Roman" w:cs="Times New Roman"/>
      <w:b/>
      <w:bCs/>
      <w:color w:val="auto"/>
      <w:kern w:val="0"/>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02080F"/>
    <w:rPr>
      <w:vertAlign w:val="superscript"/>
    </w:rPr>
  </w:style>
  <w:style w:type="character" w:customStyle="1" w:styleId="11">
    <w:name w:val="Знак сноски1"/>
    <w:rsid w:val="0002080F"/>
    <w:rPr>
      <w:vertAlign w:val="superscript"/>
    </w:rPr>
  </w:style>
  <w:style w:type="paragraph" w:styleId="a4">
    <w:name w:val="Normal (Web)"/>
    <w:basedOn w:val="a"/>
    <w:uiPriority w:val="99"/>
    <w:rsid w:val="0002080F"/>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a5">
    <w:name w:val="Содержимое таблицы"/>
    <w:basedOn w:val="a"/>
    <w:rsid w:val="0002080F"/>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character" w:styleId="a6">
    <w:name w:val="Hyperlink"/>
    <w:basedOn w:val="a0"/>
    <w:uiPriority w:val="99"/>
    <w:rsid w:val="00E05FBA"/>
    <w:rPr>
      <w:rFonts w:cs="Times New Roman"/>
      <w:color w:val="0000FF"/>
      <w:u w:val="single"/>
    </w:rPr>
  </w:style>
  <w:style w:type="character" w:customStyle="1" w:styleId="s1">
    <w:name w:val="s1"/>
    <w:rsid w:val="00E05FBA"/>
  </w:style>
  <w:style w:type="paragraph" w:customStyle="1" w:styleId="14TexstOSNOVA1012">
    <w:name w:val="14TexstOSNOVA_10/12"/>
    <w:basedOn w:val="a"/>
    <w:rsid w:val="00E05FBA"/>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09PodZAG">
    <w:name w:val="09PodZAG_п/ж"/>
    <w:basedOn w:val="a"/>
    <w:rsid w:val="00E05FBA"/>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7">
    <w:name w:val="No Spacing"/>
    <w:link w:val="a8"/>
    <w:uiPriority w:val="1"/>
    <w:qFormat/>
    <w:rsid w:val="00E05FBA"/>
    <w:pPr>
      <w:suppressAutoHyphens/>
      <w:spacing w:after="0" w:line="240" w:lineRule="auto"/>
    </w:pPr>
    <w:rPr>
      <w:rFonts w:ascii="Calibri" w:eastAsia="Times New Roman" w:hAnsi="Calibri" w:cs="Times New Roman"/>
      <w:lang w:eastAsia="ar-SA"/>
    </w:rPr>
  </w:style>
  <w:style w:type="paragraph" w:customStyle="1" w:styleId="p4">
    <w:name w:val="p4"/>
    <w:basedOn w:val="a"/>
    <w:rsid w:val="00E05FBA"/>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16">
    <w:name w:val="p16"/>
    <w:basedOn w:val="a"/>
    <w:rsid w:val="00DF796E"/>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character" w:customStyle="1" w:styleId="s13">
    <w:name w:val="s13"/>
    <w:rsid w:val="00CC1C45"/>
  </w:style>
  <w:style w:type="character" w:customStyle="1" w:styleId="s12">
    <w:name w:val="s12"/>
    <w:rsid w:val="00CC1C45"/>
  </w:style>
  <w:style w:type="paragraph" w:styleId="a9">
    <w:name w:val="Body Text"/>
    <w:basedOn w:val="a"/>
    <w:link w:val="aa"/>
    <w:uiPriority w:val="1"/>
    <w:qFormat/>
    <w:rsid w:val="00CC1C45"/>
    <w:pPr>
      <w:spacing w:after="120"/>
    </w:pPr>
    <w:rPr>
      <w:rFonts w:cs="Times New Roman"/>
      <w:szCs w:val="20"/>
    </w:rPr>
  </w:style>
  <w:style w:type="character" w:customStyle="1" w:styleId="aa">
    <w:name w:val="Основной текст Знак"/>
    <w:basedOn w:val="a0"/>
    <w:link w:val="a9"/>
    <w:rsid w:val="00CC1C45"/>
    <w:rPr>
      <w:rFonts w:ascii="Calibri" w:eastAsia="Arial Unicode MS" w:hAnsi="Calibri" w:cs="Times New Roman"/>
      <w:color w:val="00000A"/>
      <w:kern w:val="1"/>
      <w:szCs w:val="20"/>
      <w:lang w:eastAsia="ar-SA"/>
    </w:rPr>
  </w:style>
  <w:style w:type="paragraph" w:styleId="ab">
    <w:name w:val="List Paragraph"/>
    <w:basedOn w:val="a"/>
    <w:uiPriority w:val="1"/>
    <w:qFormat/>
    <w:rsid w:val="00CC1C45"/>
    <w:pPr>
      <w:suppressAutoHyphens w:val="0"/>
      <w:ind w:left="720"/>
    </w:pPr>
    <w:rPr>
      <w:rFonts w:eastAsia="Times New Roman" w:cs="Times New Roman"/>
      <w:color w:val="auto"/>
    </w:rPr>
  </w:style>
  <w:style w:type="paragraph" w:customStyle="1" w:styleId="p15">
    <w:name w:val="p15"/>
    <w:basedOn w:val="a"/>
    <w:rsid w:val="00CC1C45"/>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CC1C45"/>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CC1C45"/>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CC1C45"/>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Standard">
    <w:name w:val="Standard"/>
    <w:rsid w:val="00CC1C45"/>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styleId="ac">
    <w:name w:val="footnote text"/>
    <w:basedOn w:val="a"/>
    <w:link w:val="ad"/>
    <w:uiPriority w:val="99"/>
    <w:rsid w:val="00A0410E"/>
    <w:pPr>
      <w:suppressAutoHyphens w:val="0"/>
      <w:spacing w:after="0" w:line="240" w:lineRule="auto"/>
    </w:pPr>
    <w:rPr>
      <w:rFonts w:ascii="Thames" w:eastAsia="Times New Roman" w:hAnsi="Thames" w:cs="Times New Roman"/>
      <w:color w:val="auto"/>
      <w:kern w:val="0"/>
      <w:sz w:val="20"/>
      <w:szCs w:val="20"/>
      <w:lang w:eastAsia="ru-RU"/>
    </w:rPr>
  </w:style>
  <w:style w:type="character" w:customStyle="1" w:styleId="ad">
    <w:name w:val="Текст сноски Знак"/>
    <w:basedOn w:val="a0"/>
    <w:link w:val="ac"/>
    <w:uiPriority w:val="99"/>
    <w:rsid w:val="00A0410E"/>
    <w:rPr>
      <w:rFonts w:ascii="Thames" w:eastAsia="Times New Roman" w:hAnsi="Thames" w:cs="Times New Roman"/>
      <w:sz w:val="20"/>
      <w:szCs w:val="20"/>
      <w:lang w:eastAsia="ru-RU"/>
    </w:rPr>
  </w:style>
  <w:style w:type="character" w:styleId="ae">
    <w:name w:val="footnote reference"/>
    <w:uiPriority w:val="99"/>
    <w:rsid w:val="00A0410E"/>
    <w:rPr>
      <w:rFonts w:ascii="Times New Roman" w:hAnsi="Times New Roman"/>
      <w:sz w:val="20"/>
      <w:vertAlign w:val="superscript"/>
    </w:rPr>
  </w:style>
  <w:style w:type="paragraph" w:customStyle="1" w:styleId="Style25">
    <w:name w:val="Style25"/>
    <w:basedOn w:val="a"/>
    <w:uiPriority w:val="99"/>
    <w:rsid w:val="00A0410E"/>
    <w:pPr>
      <w:widowControl w:val="0"/>
      <w:suppressAutoHyphens w:val="0"/>
      <w:autoSpaceDE w:val="0"/>
      <w:autoSpaceDN w:val="0"/>
      <w:adjustRightInd w:val="0"/>
      <w:spacing w:after="0" w:line="267" w:lineRule="exact"/>
      <w:ind w:firstLine="355"/>
      <w:jc w:val="both"/>
    </w:pPr>
    <w:rPr>
      <w:rFonts w:ascii="Book Antiqua" w:eastAsia="Times New Roman" w:hAnsi="Book Antiqua" w:cs="Times New Roman"/>
      <w:color w:val="auto"/>
      <w:kern w:val="0"/>
      <w:sz w:val="24"/>
      <w:szCs w:val="24"/>
      <w:lang w:eastAsia="ru-RU"/>
    </w:rPr>
  </w:style>
  <w:style w:type="character" w:customStyle="1" w:styleId="FontStyle18">
    <w:name w:val="Font Style18"/>
    <w:basedOn w:val="a0"/>
    <w:uiPriority w:val="99"/>
    <w:rsid w:val="00B65DA1"/>
    <w:rPr>
      <w:rFonts w:ascii="Franklin Gothic Book" w:hAnsi="Franklin Gothic Book" w:cs="Franklin Gothic Book"/>
      <w:b/>
      <w:bCs/>
      <w:sz w:val="20"/>
      <w:szCs w:val="20"/>
    </w:rPr>
  </w:style>
  <w:style w:type="paragraph" w:customStyle="1" w:styleId="Style5">
    <w:name w:val="Style5"/>
    <w:basedOn w:val="a"/>
    <w:uiPriority w:val="99"/>
    <w:rsid w:val="00720320"/>
    <w:pPr>
      <w:widowControl w:val="0"/>
      <w:suppressAutoHyphens w:val="0"/>
      <w:autoSpaceDE w:val="0"/>
      <w:autoSpaceDN w:val="0"/>
      <w:adjustRightInd w:val="0"/>
      <w:spacing w:after="0" w:line="240" w:lineRule="auto"/>
    </w:pPr>
    <w:rPr>
      <w:rFonts w:ascii="Arial" w:eastAsiaTheme="minorEastAsia" w:hAnsi="Arial" w:cs="Arial"/>
      <w:color w:val="auto"/>
      <w:kern w:val="0"/>
      <w:sz w:val="24"/>
      <w:szCs w:val="24"/>
      <w:lang w:eastAsia="ru-RU"/>
    </w:rPr>
  </w:style>
  <w:style w:type="character" w:customStyle="1" w:styleId="FontStyle12">
    <w:name w:val="Font Style12"/>
    <w:basedOn w:val="a0"/>
    <w:uiPriority w:val="99"/>
    <w:rsid w:val="00720320"/>
    <w:rPr>
      <w:rFonts w:ascii="Arial" w:hAnsi="Arial" w:cs="Arial"/>
      <w:b/>
      <w:bCs/>
      <w:sz w:val="26"/>
      <w:szCs w:val="26"/>
    </w:rPr>
  </w:style>
  <w:style w:type="paragraph" w:customStyle="1" w:styleId="Style1">
    <w:name w:val="Style1"/>
    <w:basedOn w:val="a"/>
    <w:uiPriority w:val="99"/>
    <w:rsid w:val="00847F44"/>
    <w:pPr>
      <w:widowControl w:val="0"/>
      <w:suppressAutoHyphens w:val="0"/>
      <w:autoSpaceDE w:val="0"/>
      <w:autoSpaceDN w:val="0"/>
      <w:adjustRightInd w:val="0"/>
      <w:spacing w:after="0" w:line="366" w:lineRule="exact"/>
    </w:pPr>
    <w:rPr>
      <w:rFonts w:ascii="Arial" w:eastAsiaTheme="minorEastAsia" w:hAnsi="Arial" w:cs="Arial"/>
      <w:color w:val="auto"/>
      <w:kern w:val="0"/>
      <w:sz w:val="24"/>
      <w:szCs w:val="24"/>
      <w:lang w:eastAsia="ru-RU"/>
    </w:rPr>
  </w:style>
  <w:style w:type="paragraph" w:customStyle="1" w:styleId="Style2">
    <w:name w:val="Style2"/>
    <w:basedOn w:val="a"/>
    <w:uiPriority w:val="99"/>
    <w:rsid w:val="00847F44"/>
    <w:pPr>
      <w:widowControl w:val="0"/>
      <w:suppressAutoHyphens w:val="0"/>
      <w:autoSpaceDE w:val="0"/>
      <w:autoSpaceDN w:val="0"/>
      <w:adjustRightInd w:val="0"/>
      <w:spacing w:after="0" w:line="240" w:lineRule="auto"/>
    </w:pPr>
    <w:rPr>
      <w:rFonts w:ascii="Arial" w:eastAsiaTheme="minorEastAsia" w:hAnsi="Arial" w:cs="Arial"/>
      <w:color w:val="auto"/>
      <w:kern w:val="0"/>
      <w:sz w:val="24"/>
      <w:szCs w:val="24"/>
      <w:lang w:eastAsia="ru-RU"/>
    </w:rPr>
  </w:style>
  <w:style w:type="paragraph" w:customStyle="1" w:styleId="Style3">
    <w:name w:val="Style3"/>
    <w:basedOn w:val="a"/>
    <w:uiPriority w:val="99"/>
    <w:rsid w:val="00847F44"/>
    <w:pPr>
      <w:widowControl w:val="0"/>
      <w:suppressAutoHyphens w:val="0"/>
      <w:autoSpaceDE w:val="0"/>
      <w:autoSpaceDN w:val="0"/>
      <w:adjustRightInd w:val="0"/>
      <w:spacing w:after="0" w:line="368" w:lineRule="exact"/>
      <w:ind w:firstLine="163"/>
    </w:pPr>
    <w:rPr>
      <w:rFonts w:ascii="Arial" w:eastAsiaTheme="minorEastAsia" w:hAnsi="Arial" w:cs="Arial"/>
      <w:color w:val="auto"/>
      <w:kern w:val="0"/>
      <w:sz w:val="24"/>
      <w:szCs w:val="24"/>
      <w:lang w:eastAsia="ru-RU"/>
    </w:rPr>
  </w:style>
  <w:style w:type="paragraph" w:customStyle="1" w:styleId="Style4">
    <w:name w:val="Style4"/>
    <w:basedOn w:val="a"/>
    <w:uiPriority w:val="99"/>
    <w:rsid w:val="00847F44"/>
    <w:pPr>
      <w:widowControl w:val="0"/>
      <w:suppressAutoHyphens w:val="0"/>
      <w:autoSpaceDE w:val="0"/>
      <w:autoSpaceDN w:val="0"/>
      <w:adjustRightInd w:val="0"/>
      <w:spacing w:after="0" w:line="368" w:lineRule="exact"/>
    </w:pPr>
    <w:rPr>
      <w:rFonts w:ascii="Arial" w:eastAsiaTheme="minorEastAsia" w:hAnsi="Arial" w:cs="Arial"/>
      <w:color w:val="auto"/>
      <w:kern w:val="0"/>
      <w:sz w:val="24"/>
      <w:szCs w:val="24"/>
      <w:lang w:eastAsia="ru-RU"/>
    </w:rPr>
  </w:style>
  <w:style w:type="paragraph" w:customStyle="1" w:styleId="Style6">
    <w:name w:val="Style6"/>
    <w:basedOn w:val="a"/>
    <w:uiPriority w:val="99"/>
    <w:rsid w:val="00847F44"/>
    <w:pPr>
      <w:widowControl w:val="0"/>
      <w:suppressAutoHyphens w:val="0"/>
      <w:autoSpaceDE w:val="0"/>
      <w:autoSpaceDN w:val="0"/>
      <w:adjustRightInd w:val="0"/>
      <w:spacing w:after="0" w:line="365" w:lineRule="exact"/>
      <w:jc w:val="both"/>
    </w:pPr>
    <w:rPr>
      <w:rFonts w:ascii="Arial" w:eastAsiaTheme="minorEastAsia" w:hAnsi="Arial" w:cs="Arial"/>
      <w:color w:val="auto"/>
      <w:kern w:val="0"/>
      <w:sz w:val="24"/>
      <w:szCs w:val="24"/>
      <w:lang w:eastAsia="ru-RU"/>
    </w:rPr>
  </w:style>
  <w:style w:type="character" w:customStyle="1" w:styleId="FontStyle11">
    <w:name w:val="Font Style11"/>
    <w:basedOn w:val="a0"/>
    <w:uiPriority w:val="99"/>
    <w:rsid w:val="00847F44"/>
    <w:rPr>
      <w:rFonts w:ascii="Arial" w:hAnsi="Arial" w:cs="Arial" w:hint="default"/>
      <w:sz w:val="28"/>
      <w:szCs w:val="28"/>
    </w:rPr>
  </w:style>
  <w:style w:type="character" w:customStyle="1" w:styleId="FontStyle13">
    <w:name w:val="Font Style13"/>
    <w:basedOn w:val="a0"/>
    <w:uiPriority w:val="99"/>
    <w:rsid w:val="000F6205"/>
    <w:rPr>
      <w:rFonts w:ascii="Times New Roman" w:hAnsi="Times New Roman" w:cs="Times New Roman"/>
      <w:sz w:val="22"/>
      <w:szCs w:val="22"/>
    </w:rPr>
  </w:style>
  <w:style w:type="paragraph" w:customStyle="1" w:styleId="Style7">
    <w:name w:val="Style7"/>
    <w:basedOn w:val="a"/>
    <w:uiPriority w:val="99"/>
    <w:rsid w:val="000F6205"/>
    <w:pPr>
      <w:widowControl w:val="0"/>
      <w:suppressAutoHyphens w:val="0"/>
      <w:autoSpaceDE w:val="0"/>
      <w:autoSpaceDN w:val="0"/>
      <w:adjustRightInd w:val="0"/>
      <w:spacing w:after="0" w:line="240" w:lineRule="auto"/>
    </w:pPr>
    <w:rPr>
      <w:rFonts w:ascii="Times New Roman" w:eastAsiaTheme="minorEastAsia" w:hAnsi="Times New Roman" w:cs="Times New Roman"/>
      <w:color w:val="auto"/>
      <w:kern w:val="0"/>
      <w:sz w:val="24"/>
      <w:szCs w:val="24"/>
      <w:lang w:eastAsia="ru-RU"/>
    </w:rPr>
  </w:style>
  <w:style w:type="character" w:customStyle="1" w:styleId="FontStyle14">
    <w:name w:val="Font Style14"/>
    <w:basedOn w:val="a0"/>
    <w:uiPriority w:val="99"/>
    <w:rsid w:val="000F6205"/>
    <w:rPr>
      <w:rFonts w:ascii="Franklin Gothic Demi" w:hAnsi="Franklin Gothic Demi" w:cs="Franklin Gothic Demi"/>
      <w:b/>
      <w:bCs/>
      <w:spacing w:val="40"/>
      <w:sz w:val="36"/>
      <w:szCs w:val="36"/>
    </w:rPr>
  </w:style>
  <w:style w:type="character" w:customStyle="1" w:styleId="FontStyle15">
    <w:name w:val="Font Style15"/>
    <w:basedOn w:val="a0"/>
    <w:uiPriority w:val="99"/>
    <w:rsid w:val="000F6205"/>
    <w:rPr>
      <w:rFonts w:ascii="Times New Roman" w:hAnsi="Times New Roman" w:cs="Times New Roman"/>
      <w:sz w:val="26"/>
      <w:szCs w:val="26"/>
    </w:rPr>
  </w:style>
  <w:style w:type="character" w:customStyle="1" w:styleId="FontStyle16">
    <w:name w:val="Font Style16"/>
    <w:basedOn w:val="a0"/>
    <w:uiPriority w:val="99"/>
    <w:rsid w:val="000F6205"/>
    <w:rPr>
      <w:rFonts w:ascii="Times New Roman" w:hAnsi="Times New Roman" w:cs="Times New Roman"/>
      <w:b/>
      <w:bCs/>
      <w:w w:val="20"/>
      <w:sz w:val="32"/>
      <w:szCs w:val="32"/>
    </w:rPr>
  </w:style>
  <w:style w:type="character" w:customStyle="1" w:styleId="FontStyle17">
    <w:name w:val="Font Style17"/>
    <w:basedOn w:val="a0"/>
    <w:uiPriority w:val="99"/>
    <w:rsid w:val="000F6205"/>
    <w:rPr>
      <w:rFonts w:ascii="Times New Roman" w:hAnsi="Times New Roman" w:cs="Times New Roman"/>
      <w:sz w:val="26"/>
      <w:szCs w:val="26"/>
    </w:rPr>
  </w:style>
  <w:style w:type="paragraph" w:customStyle="1" w:styleId="Style9">
    <w:name w:val="Style9"/>
    <w:basedOn w:val="a"/>
    <w:uiPriority w:val="99"/>
    <w:rsid w:val="000F6205"/>
    <w:pPr>
      <w:widowControl w:val="0"/>
      <w:suppressAutoHyphens w:val="0"/>
      <w:autoSpaceDE w:val="0"/>
      <w:autoSpaceDN w:val="0"/>
      <w:adjustRightInd w:val="0"/>
      <w:spacing w:after="0" w:line="240" w:lineRule="auto"/>
    </w:pPr>
    <w:rPr>
      <w:rFonts w:ascii="Arial" w:eastAsiaTheme="minorEastAsia" w:hAnsi="Arial" w:cs="Arial"/>
      <w:color w:val="auto"/>
      <w:kern w:val="0"/>
      <w:sz w:val="24"/>
      <w:szCs w:val="24"/>
      <w:lang w:eastAsia="ru-RU"/>
    </w:rPr>
  </w:style>
  <w:style w:type="paragraph" w:customStyle="1" w:styleId="Style11">
    <w:name w:val="Style11"/>
    <w:basedOn w:val="a"/>
    <w:uiPriority w:val="99"/>
    <w:rsid w:val="000F6205"/>
    <w:pPr>
      <w:widowControl w:val="0"/>
      <w:suppressAutoHyphens w:val="0"/>
      <w:autoSpaceDE w:val="0"/>
      <w:autoSpaceDN w:val="0"/>
      <w:adjustRightInd w:val="0"/>
      <w:spacing w:after="0" w:line="240" w:lineRule="auto"/>
    </w:pPr>
    <w:rPr>
      <w:rFonts w:ascii="Arial" w:eastAsiaTheme="minorEastAsia" w:hAnsi="Arial" w:cs="Arial"/>
      <w:color w:val="auto"/>
      <w:kern w:val="0"/>
      <w:sz w:val="24"/>
      <w:szCs w:val="24"/>
      <w:lang w:eastAsia="ru-RU"/>
    </w:rPr>
  </w:style>
  <w:style w:type="paragraph" w:customStyle="1" w:styleId="Style12">
    <w:name w:val="Style12"/>
    <w:basedOn w:val="a"/>
    <w:uiPriority w:val="99"/>
    <w:rsid w:val="000F6205"/>
    <w:pPr>
      <w:widowControl w:val="0"/>
      <w:suppressAutoHyphens w:val="0"/>
      <w:autoSpaceDE w:val="0"/>
      <w:autoSpaceDN w:val="0"/>
      <w:adjustRightInd w:val="0"/>
      <w:spacing w:after="0" w:line="240" w:lineRule="auto"/>
    </w:pPr>
    <w:rPr>
      <w:rFonts w:ascii="Arial" w:eastAsiaTheme="minorEastAsia" w:hAnsi="Arial" w:cs="Arial"/>
      <w:color w:val="auto"/>
      <w:kern w:val="0"/>
      <w:sz w:val="24"/>
      <w:szCs w:val="24"/>
      <w:lang w:eastAsia="ru-RU"/>
    </w:rPr>
  </w:style>
  <w:style w:type="paragraph" w:customStyle="1" w:styleId="Style8">
    <w:name w:val="Style8"/>
    <w:basedOn w:val="a"/>
    <w:uiPriority w:val="99"/>
    <w:rsid w:val="000F6205"/>
    <w:pPr>
      <w:widowControl w:val="0"/>
      <w:suppressAutoHyphens w:val="0"/>
      <w:autoSpaceDE w:val="0"/>
      <w:autoSpaceDN w:val="0"/>
      <w:adjustRightInd w:val="0"/>
      <w:spacing w:after="0" w:line="240" w:lineRule="auto"/>
    </w:pPr>
    <w:rPr>
      <w:rFonts w:eastAsiaTheme="minorEastAsia" w:cstheme="minorBidi"/>
      <w:color w:val="auto"/>
      <w:kern w:val="0"/>
      <w:sz w:val="24"/>
      <w:szCs w:val="24"/>
      <w:lang w:eastAsia="ru-RU"/>
    </w:rPr>
  </w:style>
  <w:style w:type="character" w:customStyle="1" w:styleId="FontStyle19">
    <w:name w:val="Font Style19"/>
    <w:basedOn w:val="a0"/>
    <w:uiPriority w:val="99"/>
    <w:rsid w:val="000F6205"/>
    <w:rPr>
      <w:rFonts w:ascii="Calibri" w:hAnsi="Calibri" w:cs="Calibri"/>
      <w:b/>
      <w:bCs/>
      <w:smallCaps/>
      <w:spacing w:val="10"/>
      <w:sz w:val="16"/>
      <w:szCs w:val="16"/>
    </w:rPr>
  </w:style>
  <w:style w:type="character" w:customStyle="1" w:styleId="FontStyle20">
    <w:name w:val="Font Style20"/>
    <w:basedOn w:val="a0"/>
    <w:uiPriority w:val="99"/>
    <w:rsid w:val="000F6205"/>
    <w:rPr>
      <w:rFonts w:ascii="Calibri" w:hAnsi="Calibri" w:cs="Calibri"/>
      <w:b/>
      <w:bCs/>
      <w:sz w:val="16"/>
      <w:szCs w:val="16"/>
    </w:rPr>
  </w:style>
  <w:style w:type="paragraph" w:styleId="af">
    <w:name w:val="header"/>
    <w:basedOn w:val="a"/>
    <w:link w:val="af0"/>
    <w:uiPriority w:val="99"/>
    <w:unhideWhenUsed/>
    <w:rsid w:val="000F6205"/>
    <w:pPr>
      <w:tabs>
        <w:tab w:val="center" w:pos="4677"/>
        <w:tab w:val="right" w:pos="9355"/>
      </w:tabs>
      <w:suppressAutoHyphens w:val="0"/>
      <w:spacing w:after="0" w:line="240" w:lineRule="auto"/>
    </w:pPr>
    <w:rPr>
      <w:rFonts w:asciiTheme="minorHAnsi" w:eastAsiaTheme="minorHAnsi" w:hAnsiTheme="minorHAnsi" w:cstheme="minorBidi"/>
      <w:color w:val="auto"/>
      <w:kern w:val="0"/>
      <w:lang w:eastAsia="en-US"/>
    </w:rPr>
  </w:style>
  <w:style w:type="character" w:customStyle="1" w:styleId="af0">
    <w:name w:val="Верхний колонтитул Знак"/>
    <w:basedOn w:val="a0"/>
    <w:link w:val="af"/>
    <w:uiPriority w:val="99"/>
    <w:rsid w:val="000F6205"/>
  </w:style>
  <w:style w:type="paragraph" w:styleId="af1">
    <w:name w:val="footer"/>
    <w:basedOn w:val="a"/>
    <w:link w:val="af2"/>
    <w:uiPriority w:val="99"/>
    <w:unhideWhenUsed/>
    <w:rsid w:val="000F6205"/>
    <w:pPr>
      <w:tabs>
        <w:tab w:val="center" w:pos="4677"/>
        <w:tab w:val="right" w:pos="9355"/>
      </w:tabs>
      <w:suppressAutoHyphens w:val="0"/>
      <w:spacing w:after="0" w:line="240" w:lineRule="auto"/>
    </w:pPr>
    <w:rPr>
      <w:rFonts w:asciiTheme="minorHAnsi" w:eastAsiaTheme="minorHAnsi" w:hAnsiTheme="minorHAnsi" w:cstheme="minorBidi"/>
      <w:color w:val="auto"/>
      <w:kern w:val="0"/>
      <w:lang w:eastAsia="en-US"/>
    </w:rPr>
  </w:style>
  <w:style w:type="character" w:customStyle="1" w:styleId="af2">
    <w:name w:val="Нижний колонтитул Знак"/>
    <w:basedOn w:val="a0"/>
    <w:link w:val="af1"/>
    <w:uiPriority w:val="99"/>
    <w:rsid w:val="000F6205"/>
  </w:style>
  <w:style w:type="table" w:styleId="af3">
    <w:name w:val="Table Grid"/>
    <w:basedOn w:val="a1"/>
    <w:uiPriority w:val="59"/>
    <w:rsid w:val="00C74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3"/>
    <w:uiPriority w:val="59"/>
    <w:rsid w:val="001F4DE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7A7D78"/>
  </w:style>
  <w:style w:type="paragraph" w:customStyle="1" w:styleId="Default">
    <w:name w:val="Default"/>
    <w:rsid w:val="00F167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4">
    <w:name w:val="Основной текст_"/>
    <w:basedOn w:val="a0"/>
    <w:link w:val="31"/>
    <w:locked/>
    <w:rsid w:val="005D2074"/>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f4"/>
    <w:rsid w:val="005D2074"/>
    <w:pPr>
      <w:shd w:val="clear" w:color="auto" w:fill="FFFFFF"/>
      <w:suppressAutoHyphens w:val="0"/>
      <w:spacing w:after="0" w:line="322" w:lineRule="exact"/>
      <w:ind w:hanging="360"/>
      <w:jc w:val="center"/>
    </w:pPr>
    <w:rPr>
      <w:rFonts w:ascii="Times New Roman" w:eastAsia="Times New Roman" w:hAnsi="Times New Roman" w:cs="Times New Roman"/>
      <w:color w:val="auto"/>
      <w:kern w:val="0"/>
      <w:sz w:val="27"/>
      <w:szCs w:val="27"/>
      <w:lang w:eastAsia="en-US"/>
    </w:rPr>
  </w:style>
  <w:style w:type="paragraph" w:customStyle="1" w:styleId="c21">
    <w:name w:val="c21"/>
    <w:basedOn w:val="a"/>
    <w:rsid w:val="008D7CD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35">
    <w:name w:val="c35"/>
    <w:basedOn w:val="a"/>
    <w:rsid w:val="00A4482D"/>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7">
    <w:name w:val="c7"/>
    <w:basedOn w:val="a0"/>
    <w:rsid w:val="00A4482D"/>
  </w:style>
  <w:style w:type="character" w:customStyle="1" w:styleId="c48">
    <w:name w:val="c48"/>
    <w:basedOn w:val="a0"/>
    <w:rsid w:val="00A4482D"/>
  </w:style>
  <w:style w:type="character" w:customStyle="1" w:styleId="c69">
    <w:name w:val="c69"/>
    <w:basedOn w:val="a0"/>
    <w:rsid w:val="00A4482D"/>
  </w:style>
  <w:style w:type="character" w:customStyle="1" w:styleId="c37">
    <w:name w:val="c37"/>
    <w:basedOn w:val="a0"/>
    <w:rsid w:val="00A4482D"/>
  </w:style>
  <w:style w:type="character" w:customStyle="1" w:styleId="10">
    <w:name w:val="Заголовок 1 Знак"/>
    <w:basedOn w:val="a0"/>
    <w:link w:val="1"/>
    <w:uiPriority w:val="9"/>
    <w:rsid w:val="00A4482D"/>
    <w:rPr>
      <w:rFonts w:ascii="Times New Roman" w:eastAsia="Times New Roman" w:hAnsi="Times New Roman" w:cs="Times New Roman"/>
      <w:b/>
      <w:bCs/>
      <w:kern w:val="36"/>
      <w:sz w:val="48"/>
      <w:szCs w:val="48"/>
      <w:lang w:eastAsia="ru-RU"/>
    </w:rPr>
  </w:style>
  <w:style w:type="character" w:customStyle="1" w:styleId="c3">
    <w:name w:val="c3"/>
    <w:basedOn w:val="a0"/>
    <w:rsid w:val="00A4482D"/>
  </w:style>
  <w:style w:type="paragraph" w:customStyle="1" w:styleId="msonormalbullet1gif">
    <w:name w:val="msonormalbullet1.gif"/>
    <w:basedOn w:val="a"/>
    <w:rsid w:val="00A4482D"/>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20">
    <w:name w:val="Заголовок 2 Знак"/>
    <w:basedOn w:val="a0"/>
    <w:link w:val="2"/>
    <w:uiPriority w:val="9"/>
    <w:rsid w:val="005D37C6"/>
    <w:rPr>
      <w:rFonts w:ascii="Times New Roman" w:eastAsia="Times New Roman" w:hAnsi="Times New Roman" w:cs="Times New Roman"/>
      <w:b/>
      <w:bCs/>
      <w:sz w:val="36"/>
      <w:szCs w:val="36"/>
      <w:lang w:eastAsia="ru-RU"/>
    </w:rPr>
  </w:style>
  <w:style w:type="character" w:styleId="af5">
    <w:name w:val="Strong"/>
    <w:basedOn w:val="a0"/>
    <w:uiPriority w:val="22"/>
    <w:qFormat/>
    <w:rsid w:val="005D37C6"/>
    <w:rPr>
      <w:b/>
      <w:bCs/>
    </w:rPr>
  </w:style>
  <w:style w:type="character" w:styleId="af6">
    <w:name w:val="Emphasis"/>
    <w:basedOn w:val="a0"/>
    <w:uiPriority w:val="20"/>
    <w:qFormat/>
    <w:rsid w:val="005D37C6"/>
    <w:rPr>
      <w:i/>
      <w:iCs/>
    </w:rPr>
  </w:style>
  <w:style w:type="paragraph" w:customStyle="1" w:styleId="buttonheading">
    <w:name w:val="buttonheading"/>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default0">
    <w:name w:val="default"/>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7">
    <w:name w:val="FollowedHyperlink"/>
    <w:basedOn w:val="a0"/>
    <w:uiPriority w:val="99"/>
    <w:rsid w:val="005D37C6"/>
    <w:rPr>
      <w:color w:val="0000FF"/>
      <w:u w:val="single"/>
    </w:rPr>
  </w:style>
  <w:style w:type="paragraph" w:customStyle="1" w:styleId="c60">
    <w:name w:val="c60"/>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0">
    <w:name w:val="c0"/>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6">
    <w:name w:val="c6"/>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25">
    <w:name w:val="c25"/>
    <w:basedOn w:val="a0"/>
    <w:rsid w:val="005D37C6"/>
  </w:style>
  <w:style w:type="paragraph" w:customStyle="1" w:styleId="c20">
    <w:name w:val="c20"/>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44c40">
    <w:name w:val="c44 c40"/>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56c67">
    <w:name w:val="c56 c67"/>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0c56">
    <w:name w:val="c0 c56"/>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29">
    <w:name w:val="c29"/>
    <w:basedOn w:val="a0"/>
    <w:rsid w:val="005D37C6"/>
  </w:style>
  <w:style w:type="character" w:customStyle="1" w:styleId="c4">
    <w:name w:val="c4"/>
    <w:basedOn w:val="a0"/>
    <w:rsid w:val="005D37C6"/>
  </w:style>
  <w:style w:type="character" w:customStyle="1" w:styleId="c49">
    <w:name w:val="c49"/>
    <w:basedOn w:val="a0"/>
    <w:rsid w:val="005D37C6"/>
  </w:style>
  <w:style w:type="paragraph" w:customStyle="1" w:styleId="c35c56">
    <w:name w:val="c35 c56"/>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55c52">
    <w:name w:val="c55 c52"/>
    <w:basedOn w:val="a0"/>
    <w:rsid w:val="005D37C6"/>
  </w:style>
  <w:style w:type="character" w:customStyle="1" w:styleId="c52">
    <w:name w:val="c52"/>
    <w:basedOn w:val="a0"/>
    <w:rsid w:val="005D37C6"/>
  </w:style>
  <w:style w:type="paragraph" w:customStyle="1" w:styleId="c44">
    <w:name w:val="c44"/>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2">
    <w:name w:val="c32"/>
    <w:basedOn w:val="a0"/>
    <w:rsid w:val="005D37C6"/>
  </w:style>
  <w:style w:type="character" w:customStyle="1" w:styleId="c14">
    <w:name w:val="c14"/>
    <w:basedOn w:val="a0"/>
    <w:rsid w:val="005D37C6"/>
  </w:style>
  <w:style w:type="character" w:customStyle="1" w:styleId="c52c55">
    <w:name w:val="c52 c55"/>
    <w:basedOn w:val="a0"/>
    <w:rsid w:val="005D37C6"/>
  </w:style>
  <w:style w:type="character" w:customStyle="1" w:styleId="c55c52c71">
    <w:name w:val="c55 c52 c71"/>
    <w:basedOn w:val="a0"/>
    <w:rsid w:val="005D37C6"/>
  </w:style>
  <w:style w:type="character" w:customStyle="1" w:styleId="c41">
    <w:name w:val="c41"/>
    <w:basedOn w:val="a0"/>
    <w:rsid w:val="005D37C6"/>
  </w:style>
  <w:style w:type="character" w:customStyle="1" w:styleId="c5">
    <w:name w:val="c5"/>
    <w:basedOn w:val="a0"/>
    <w:rsid w:val="005D37C6"/>
  </w:style>
  <w:style w:type="paragraph" w:customStyle="1" w:styleId="c20c40">
    <w:name w:val="c20 c40"/>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9">
    <w:name w:val="c39"/>
    <w:basedOn w:val="a0"/>
    <w:rsid w:val="005D37C6"/>
  </w:style>
  <w:style w:type="character" w:customStyle="1" w:styleId="c34">
    <w:name w:val="c34"/>
    <w:basedOn w:val="a0"/>
    <w:rsid w:val="005D37C6"/>
  </w:style>
  <w:style w:type="paragraph" w:customStyle="1" w:styleId="c3c58">
    <w:name w:val="c3 c58"/>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46">
    <w:name w:val="c46"/>
    <w:basedOn w:val="a0"/>
    <w:rsid w:val="005D37C6"/>
  </w:style>
  <w:style w:type="character" w:customStyle="1" w:styleId="c52c65">
    <w:name w:val="c52 c65"/>
    <w:basedOn w:val="a0"/>
    <w:rsid w:val="005D37C6"/>
  </w:style>
  <w:style w:type="paragraph" w:customStyle="1" w:styleId="c63c65">
    <w:name w:val="c63 c65"/>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2c68">
    <w:name w:val="c32 c68"/>
    <w:basedOn w:val="a0"/>
    <w:rsid w:val="005D37C6"/>
  </w:style>
  <w:style w:type="paragraph" w:customStyle="1" w:styleId="c63c85">
    <w:name w:val="c63 c85"/>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2c68c74">
    <w:name w:val="c32 c68 c74"/>
    <w:basedOn w:val="a0"/>
    <w:rsid w:val="005D37C6"/>
  </w:style>
  <w:style w:type="character" w:customStyle="1" w:styleId="c32c74">
    <w:name w:val="c32 c74"/>
    <w:basedOn w:val="a0"/>
    <w:rsid w:val="005D37C6"/>
  </w:style>
  <w:style w:type="paragraph" w:customStyle="1" w:styleId="c41c75">
    <w:name w:val="c41 c75"/>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8">
    <w:name w:val="c18"/>
    <w:basedOn w:val="a0"/>
    <w:rsid w:val="005D37C6"/>
  </w:style>
  <w:style w:type="paragraph" w:customStyle="1" w:styleId="c56">
    <w:name w:val="c56"/>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63c65c69">
    <w:name w:val="c63 c65 c69"/>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5c68">
    <w:name w:val="c35 c68"/>
    <w:basedOn w:val="a0"/>
    <w:rsid w:val="005D37C6"/>
  </w:style>
  <w:style w:type="paragraph" w:customStyle="1" w:styleId="c54">
    <w:name w:val="c54"/>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28">
    <w:name w:val="c28"/>
    <w:basedOn w:val="a0"/>
    <w:rsid w:val="005D37C6"/>
  </w:style>
  <w:style w:type="paragraph" w:customStyle="1" w:styleId="c91c63">
    <w:name w:val="c91 c63"/>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63c73c92">
    <w:name w:val="c63 c73 c92"/>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4c117">
    <w:name w:val="c34 c117"/>
    <w:basedOn w:val="a0"/>
    <w:rsid w:val="005D37C6"/>
  </w:style>
  <w:style w:type="character" w:customStyle="1" w:styleId="c32c113">
    <w:name w:val="c32 c113"/>
    <w:basedOn w:val="a0"/>
    <w:rsid w:val="005D37C6"/>
  </w:style>
  <w:style w:type="paragraph" w:customStyle="1" w:styleId="c2">
    <w:name w:val="c2"/>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66c32">
    <w:name w:val="c66 c32"/>
    <w:basedOn w:val="a0"/>
    <w:rsid w:val="005D37C6"/>
  </w:style>
  <w:style w:type="paragraph" w:customStyle="1" w:styleId="c63c65c75c92c120">
    <w:name w:val="c63 c65 c75 c92 c120"/>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46c71">
    <w:name w:val="c46 c71"/>
    <w:basedOn w:val="a0"/>
    <w:rsid w:val="005D37C6"/>
  </w:style>
  <w:style w:type="paragraph" w:customStyle="1" w:styleId="c16">
    <w:name w:val="c16"/>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49c68">
    <w:name w:val="c49 c68"/>
    <w:basedOn w:val="a0"/>
    <w:rsid w:val="005D37C6"/>
  </w:style>
  <w:style w:type="paragraph" w:customStyle="1" w:styleId="c2c92">
    <w:name w:val="c2 c92"/>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63c65c95">
    <w:name w:val="c63 c65 c95"/>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63c85c93">
    <w:name w:val="c63 c85 c93"/>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63">
    <w:name w:val="c63"/>
    <w:basedOn w:val="a"/>
    <w:rsid w:val="005D37C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5c113">
    <w:name w:val="c35 c113"/>
    <w:basedOn w:val="a0"/>
    <w:rsid w:val="005D37C6"/>
  </w:style>
  <w:style w:type="character" w:customStyle="1" w:styleId="c35c99">
    <w:name w:val="c35 c99"/>
    <w:basedOn w:val="a0"/>
    <w:rsid w:val="005D37C6"/>
  </w:style>
  <w:style w:type="character" w:customStyle="1" w:styleId="c19">
    <w:name w:val="c19"/>
    <w:basedOn w:val="a0"/>
    <w:rsid w:val="005D37C6"/>
  </w:style>
  <w:style w:type="character" w:customStyle="1" w:styleId="v-button-doc-player">
    <w:name w:val="v-button-doc-player"/>
    <w:basedOn w:val="a0"/>
    <w:rsid w:val="005D37C6"/>
  </w:style>
  <w:style w:type="character" w:customStyle="1" w:styleId="a8">
    <w:name w:val="Без интервала Знак"/>
    <w:link w:val="a7"/>
    <w:uiPriority w:val="1"/>
    <w:rsid w:val="002566E9"/>
    <w:rPr>
      <w:rFonts w:ascii="Calibri" w:eastAsia="Times New Roman" w:hAnsi="Calibri" w:cs="Times New Roman"/>
      <w:lang w:eastAsia="ar-SA"/>
    </w:rPr>
  </w:style>
  <w:style w:type="paragraph" w:customStyle="1" w:styleId="21">
    <w:name w:val="Основной текст с отступом 21"/>
    <w:basedOn w:val="a"/>
    <w:rsid w:val="002566E9"/>
    <w:pPr>
      <w:spacing w:after="0" w:line="240" w:lineRule="auto"/>
      <w:ind w:left="540" w:hanging="540"/>
    </w:pPr>
    <w:rPr>
      <w:rFonts w:ascii="Times New Roman" w:eastAsia="Times New Roman" w:hAnsi="Times New Roman" w:cs="Times New Roman"/>
      <w:color w:val="auto"/>
      <w:sz w:val="24"/>
      <w:szCs w:val="24"/>
    </w:rPr>
  </w:style>
  <w:style w:type="character" w:customStyle="1" w:styleId="30">
    <w:name w:val="Заголовок 3 Знак"/>
    <w:basedOn w:val="a0"/>
    <w:link w:val="3"/>
    <w:uiPriority w:val="9"/>
    <w:rsid w:val="002566E9"/>
    <w:rPr>
      <w:rFonts w:asciiTheme="majorHAnsi" w:eastAsiaTheme="majorEastAsia" w:hAnsiTheme="majorHAnsi" w:cstheme="majorBidi"/>
      <w:b/>
      <w:bCs/>
      <w:color w:val="5B9BD5" w:themeColor="accent1"/>
      <w:kern w:val="1"/>
      <w:lang w:eastAsia="ar-SA"/>
    </w:rPr>
  </w:style>
  <w:style w:type="character" w:customStyle="1" w:styleId="c55">
    <w:name w:val="c55"/>
    <w:basedOn w:val="a0"/>
    <w:rsid w:val="00445560"/>
  </w:style>
  <w:style w:type="character" w:customStyle="1" w:styleId="c43">
    <w:name w:val="c43"/>
    <w:basedOn w:val="a0"/>
    <w:rsid w:val="00445560"/>
  </w:style>
  <w:style w:type="character" w:customStyle="1" w:styleId="file">
    <w:name w:val="file"/>
    <w:basedOn w:val="a0"/>
    <w:rsid w:val="00445560"/>
  </w:style>
  <w:style w:type="paragraph" w:customStyle="1" w:styleId="c38">
    <w:name w:val="c38"/>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33">
    <w:name w:val="c33"/>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
    <w:name w:val="c1"/>
    <w:basedOn w:val="a0"/>
    <w:rsid w:val="00445560"/>
  </w:style>
  <w:style w:type="character" w:customStyle="1" w:styleId="c9">
    <w:name w:val="c9"/>
    <w:basedOn w:val="a0"/>
    <w:rsid w:val="00445560"/>
  </w:style>
  <w:style w:type="paragraph" w:customStyle="1" w:styleId="c30">
    <w:name w:val="c30"/>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2">
    <w:name w:val="c12"/>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1">
    <w:name w:val="c11"/>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72">
    <w:name w:val="c72"/>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90">
    <w:name w:val="c90"/>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57">
    <w:name w:val="c57"/>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51">
    <w:name w:val="c51"/>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7">
    <w:name w:val="c17"/>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94">
    <w:name w:val="c94"/>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47">
    <w:name w:val="c47"/>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31">
    <w:name w:val="c31"/>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2">
    <w:name w:val="c22"/>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5">
    <w:name w:val="c15"/>
    <w:basedOn w:val="a0"/>
    <w:rsid w:val="00445560"/>
  </w:style>
  <w:style w:type="paragraph" w:customStyle="1" w:styleId="c53">
    <w:name w:val="c53"/>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27">
    <w:name w:val="c27"/>
    <w:basedOn w:val="a0"/>
    <w:rsid w:val="00445560"/>
  </w:style>
  <w:style w:type="paragraph" w:customStyle="1" w:styleId="c81">
    <w:name w:val="c81"/>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6">
    <w:name w:val="c36"/>
    <w:basedOn w:val="a0"/>
    <w:rsid w:val="00445560"/>
  </w:style>
  <w:style w:type="character" w:customStyle="1" w:styleId="c40">
    <w:name w:val="c40"/>
    <w:basedOn w:val="a0"/>
    <w:rsid w:val="00445560"/>
  </w:style>
  <w:style w:type="character" w:customStyle="1" w:styleId="c59">
    <w:name w:val="c59"/>
    <w:basedOn w:val="a0"/>
    <w:rsid w:val="00445560"/>
  </w:style>
  <w:style w:type="paragraph" w:customStyle="1" w:styleId="c64">
    <w:name w:val="c64"/>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42">
    <w:name w:val="c42"/>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3">
    <w:name w:val="c13"/>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71">
    <w:name w:val="c71"/>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4">
    <w:name w:val="c24"/>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3">
    <w:name w:val="c23"/>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0">
    <w:name w:val="c10"/>
    <w:basedOn w:val="a0"/>
    <w:rsid w:val="00445560"/>
  </w:style>
  <w:style w:type="paragraph" w:customStyle="1" w:styleId="c8">
    <w:name w:val="c8"/>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61">
    <w:name w:val="c61"/>
    <w:basedOn w:val="a0"/>
    <w:rsid w:val="00445560"/>
  </w:style>
  <w:style w:type="paragraph" w:customStyle="1" w:styleId="c93">
    <w:name w:val="c93"/>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79">
    <w:name w:val="c79"/>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66">
    <w:name w:val="c66"/>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6">
    <w:name w:val="c26"/>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84">
    <w:name w:val="c84"/>
    <w:basedOn w:val="a"/>
    <w:rsid w:val="0044556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40">
    <w:name w:val="Заголовок 4 Знак"/>
    <w:basedOn w:val="a0"/>
    <w:link w:val="4"/>
    <w:uiPriority w:val="9"/>
    <w:semiHidden/>
    <w:rsid w:val="006F0D01"/>
    <w:rPr>
      <w:rFonts w:ascii="Cambria" w:eastAsia="Times New Roman" w:hAnsi="Cambria" w:cs="Times New Roman"/>
      <w:i/>
      <w:iCs/>
      <w:color w:val="365F91"/>
      <w:lang w:eastAsia="ru-RU"/>
    </w:rPr>
  </w:style>
  <w:style w:type="character" w:customStyle="1" w:styleId="60">
    <w:name w:val="Заголовок 6 Знак"/>
    <w:basedOn w:val="a0"/>
    <w:link w:val="6"/>
    <w:uiPriority w:val="9"/>
    <w:rsid w:val="006F0D01"/>
    <w:rPr>
      <w:rFonts w:ascii="Times New Roman" w:eastAsia="Times New Roman" w:hAnsi="Times New Roman" w:cs="Times New Roman"/>
      <w:b/>
      <w:bCs/>
      <w:sz w:val="15"/>
      <w:szCs w:val="15"/>
      <w:lang w:eastAsia="ru-RU"/>
    </w:rPr>
  </w:style>
  <w:style w:type="paragraph" w:customStyle="1" w:styleId="110">
    <w:name w:val="Заголовок 11"/>
    <w:basedOn w:val="a"/>
    <w:next w:val="a"/>
    <w:uiPriority w:val="9"/>
    <w:qFormat/>
    <w:rsid w:val="006F0D01"/>
    <w:pPr>
      <w:keepNext/>
      <w:keepLines/>
      <w:suppressAutoHyphens w:val="0"/>
      <w:spacing w:before="480" w:after="0"/>
      <w:outlineLvl w:val="0"/>
    </w:pPr>
    <w:rPr>
      <w:rFonts w:ascii="Cambria" w:eastAsia="Times New Roman" w:hAnsi="Cambria" w:cs="Times New Roman"/>
      <w:b/>
      <w:bCs/>
      <w:color w:val="365F91"/>
      <w:kern w:val="0"/>
      <w:sz w:val="28"/>
      <w:szCs w:val="28"/>
      <w:lang w:eastAsia="ru-RU"/>
    </w:rPr>
  </w:style>
  <w:style w:type="paragraph" w:customStyle="1" w:styleId="210">
    <w:name w:val="Заголовок 21"/>
    <w:basedOn w:val="a"/>
    <w:next w:val="a"/>
    <w:uiPriority w:val="9"/>
    <w:unhideWhenUsed/>
    <w:qFormat/>
    <w:rsid w:val="006F0D01"/>
    <w:pPr>
      <w:keepNext/>
      <w:keepLines/>
      <w:suppressAutoHyphens w:val="0"/>
      <w:spacing w:before="200" w:after="0"/>
      <w:outlineLvl w:val="1"/>
    </w:pPr>
    <w:rPr>
      <w:rFonts w:ascii="Cambria" w:eastAsia="Times New Roman" w:hAnsi="Cambria" w:cs="Times New Roman"/>
      <w:b/>
      <w:bCs/>
      <w:color w:val="4F81BD"/>
      <w:kern w:val="0"/>
      <w:sz w:val="26"/>
      <w:szCs w:val="26"/>
      <w:lang w:eastAsia="ru-RU"/>
    </w:rPr>
  </w:style>
  <w:style w:type="paragraph" w:customStyle="1" w:styleId="310">
    <w:name w:val="Заголовок 31"/>
    <w:basedOn w:val="a"/>
    <w:next w:val="a"/>
    <w:uiPriority w:val="9"/>
    <w:unhideWhenUsed/>
    <w:qFormat/>
    <w:rsid w:val="006F0D01"/>
    <w:pPr>
      <w:keepNext/>
      <w:keepLines/>
      <w:suppressAutoHyphens w:val="0"/>
      <w:spacing w:before="200" w:after="0"/>
      <w:outlineLvl w:val="2"/>
    </w:pPr>
    <w:rPr>
      <w:rFonts w:ascii="Cambria" w:eastAsia="Times New Roman" w:hAnsi="Cambria" w:cs="Times New Roman"/>
      <w:b/>
      <w:bCs/>
      <w:color w:val="4F81BD"/>
      <w:kern w:val="0"/>
      <w:lang w:eastAsia="ru-RU"/>
    </w:rPr>
  </w:style>
  <w:style w:type="paragraph" w:customStyle="1" w:styleId="41">
    <w:name w:val="Заголовок 41"/>
    <w:basedOn w:val="a"/>
    <w:next w:val="a"/>
    <w:uiPriority w:val="9"/>
    <w:semiHidden/>
    <w:unhideWhenUsed/>
    <w:qFormat/>
    <w:rsid w:val="006F0D01"/>
    <w:pPr>
      <w:keepNext/>
      <w:keepLines/>
      <w:suppressAutoHyphens w:val="0"/>
      <w:spacing w:before="40" w:after="0"/>
      <w:outlineLvl w:val="3"/>
    </w:pPr>
    <w:rPr>
      <w:rFonts w:ascii="Cambria" w:eastAsia="Times New Roman" w:hAnsi="Cambria" w:cs="Times New Roman"/>
      <w:i/>
      <w:iCs/>
      <w:color w:val="365F91"/>
      <w:kern w:val="0"/>
      <w:lang w:eastAsia="ru-RU"/>
    </w:rPr>
  </w:style>
  <w:style w:type="numbering" w:customStyle="1" w:styleId="13">
    <w:name w:val="Нет списка1"/>
    <w:next w:val="a2"/>
    <w:uiPriority w:val="99"/>
    <w:semiHidden/>
    <w:unhideWhenUsed/>
    <w:rsid w:val="006F0D01"/>
  </w:style>
  <w:style w:type="paragraph" w:customStyle="1" w:styleId="programbody">
    <w:name w:val="program body"/>
    <w:rsid w:val="006F0D01"/>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paragraph" w:customStyle="1" w:styleId="14">
    <w:name w:val="Абзац списка1"/>
    <w:basedOn w:val="a"/>
    <w:next w:val="ab"/>
    <w:qFormat/>
    <w:rsid w:val="006F0D01"/>
    <w:pPr>
      <w:suppressAutoHyphens w:val="0"/>
      <w:ind w:left="720"/>
      <w:contextualSpacing/>
    </w:pPr>
    <w:rPr>
      <w:rFonts w:asciiTheme="minorHAnsi" w:eastAsiaTheme="minorHAnsi" w:hAnsiTheme="minorHAnsi" w:cstheme="minorBidi"/>
      <w:color w:val="auto"/>
      <w:kern w:val="0"/>
      <w:lang w:eastAsia="en-US"/>
    </w:rPr>
  </w:style>
  <w:style w:type="paragraph" w:customStyle="1" w:styleId="15">
    <w:name w:val="Без интервала1"/>
    <w:next w:val="a7"/>
    <w:uiPriority w:val="1"/>
    <w:qFormat/>
    <w:rsid w:val="006F0D01"/>
    <w:pPr>
      <w:spacing w:after="0" w:line="240" w:lineRule="auto"/>
    </w:pPr>
    <w:rPr>
      <w:rFonts w:eastAsia="Times New Roman"/>
      <w:lang w:eastAsia="ru-RU"/>
    </w:rPr>
  </w:style>
  <w:style w:type="character" w:customStyle="1" w:styleId="color24">
    <w:name w:val="color_24"/>
    <w:basedOn w:val="a0"/>
    <w:rsid w:val="006F0D01"/>
  </w:style>
  <w:style w:type="character" w:customStyle="1" w:styleId="color2">
    <w:name w:val="color_2"/>
    <w:basedOn w:val="a0"/>
    <w:rsid w:val="006F0D01"/>
  </w:style>
  <w:style w:type="character" w:customStyle="1" w:styleId="fontstyle23">
    <w:name w:val="fontstyle23"/>
    <w:basedOn w:val="a0"/>
    <w:rsid w:val="006F0D01"/>
  </w:style>
  <w:style w:type="character" w:customStyle="1" w:styleId="fontstyle24">
    <w:name w:val="fontstyle24"/>
    <w:basedOn w:val="a0"/>
    <w:rsid w:val="006F0D01"/>
  </w:style>
  <w:style w:type="paragraph" w:styleId="af8">
    <w:name w:val="Balloon Text"/>
    <w:basedOn w:val="a"/>
    <w:link w:val="af9"/>
    <w:uiPriority w:val="99"/>
    <w:semiHidden/>
    <w:unhideWhenUsed/>
    <w:rsid w:val="006F0D01"/>
    <w:pPr>
      <w:suppressAutoHyphens w:val="0"/>
      <w:spacing w:after="0" w:line="240" w:lineRule="auto"/>
    </w:pPr>
    <w:rPr>
      <w:rFonts w:ascii="Tahoma" w:eastAsia="Times New Roman" w:hAnsi="Tahoma" w:cs="Tahoma"/>
      <w:color w:val="auto"/>
      <w:kern w:val="0"/>
      <w:sz w:val="16"/>
      <w:szCs w:val="16"/>
      <w:lang w:eastAsia="ru-RU"/>
    </w:rPr>
  </w:style>
  <w:style w:type="character" w:customStyle="1" w:styleId="af9">
    <w:name w:val="Текст выноски Знак"/>
    <w:basedOn w:val="a0"/>
    <w:link w:val="af8"/>
    <w:uiPriority w:val="99"/>
    <w:semiHidden/>
    <w:rsid w:val="006F0D01"/>
    <w:rPr>
      <w:rFonts w:ascii="Tahoma" w:eastAsia="Times New Roman" w:hAnsi="Tahoma" w:cs="Tahoma"/>
      <w:sz w:val="16"/>
      <w:szCs w:val="16"/>
      <w:lang w:eastAsia="ru-RU"/>
    </w:rPr>
  </w:style>
  <w:style w:type="paragraph" w:customStyle="1" w:styleId="22">
    <w:name w:val="Абзац списка2"/>
    <w:basedOn w:val="a"/>
    <w:rsid w:val="006F0D01"/>
    <w:pPr>
      <w:widowControl w:val="0"/>
      <w:spacing w:after="0" w:line="240" w:lineRule="auto"/>
      <w:ind w:left="720"/>
    </w:pPr>
    <w:rPr>
      <w:rFonts w:ascii="Times New Roman" w:hAnsi="Times New Roman" w:cs="Arial Unicode MS"/>
      <w:color w:val="auto"/>
      <w:sz w:val="24"/>
      <w:szCs w:val="24"/>
      <w:lang w:eastAsia="hi-IN" w:bidi="hi-IN"/>
    </w:rPr>
  </w:style>
  <w:style w:type="paragraph" w:customStyle="1" w:styleId="32">
    <w:name w:val="Абзац списка3"/>
    <w:basedOn w:val="a"/>
    <w:rsid w:val="006F0D01"/>
    <w:pPr>
      <w:widowControl w:val="0"/>
      <w:spacing w:after="0" w:line="240" w:lineRule="auto"/>
      <w:ind w:left="720"/>
    </w:pPr>
    <w:rPr>
      <w:rFonts w:ascii="Times New Roman" w:hAnsi="Times New Roman" w:cs="Arial Unicode MS"/>
      <w:color w:val="auto"/>
      <w:sz w:val="24"/>
      <w:szCs w:val="24"/>
      <w:lang w:eastAsia="hi-IN" w:bidi="hi-IN"/>
    </w:rPr>
  </w:style>
  <w:style w:type="character" w:customStyle="1" w:styleId="Zag11">
    <w:name w:val="Zag_11"/>
    <w:uiPriority w:val="99"/>
    <w:rsid w:val="006F0D01"/>
  </w:style>
  <w:style w:type="character" w:customStyle="1" w:styleId="111">
    <w:name w:val="Заголовок 1 Знак1"/>
    <w:basedOn w:val="a0"/>
    <w:uiPriority w:val="9"/>
    <w:rsid w:val="006F0D01"/>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basedOn w:val="a0"/>
    <w:uiPriority w:val="9"/>
    <w:semiHidden/>
    <w:rsid w:val="006F0D01"/>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basedOn w:val="a0"/>
    <w:uiPriority w:val="9"/>
    <w:semiHidden/>
    <w:rsid w:val="006F0D01"/>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6F0D01"/>
    <w:rPr>
      <w:rFonts w:asciiTheme="majorHAnsi" w:eastAsiaTheme="majorEastAsia" w:hAnsiTheme="majorHAnsi" w:cstheme="majorBidi"/>
      <w:i/>
      <w:iCs/>
      <w:color w:val="2E74B5" w:themeColor="accent1" w:themeShade="BF"/>
    </w:rPr>
  </w:style>
  <w:style w:type="paragraph" w:customStyle="1" w:styleId="p1">
    <w:name w:val="p1"/>
    <w:basedOn w:val="a"/>
    <w:rsid w:val="00D278F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212">
    <w:name w:val="Основной текст 21"/>
    <w:basedOn w:val="a"/>
    <w:rsid w:val="00E46112"/>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table" w:customStyle="1" w:styleId="TableNormal">
    <w:name w:val="Table Normal"/>
    <w:uiPriority w:val="2"/>
    <w:semiHidden/>
    <w:unhideWhenUsed/>
    <w:qFormat/>
    <w:rsid w:val="001D5B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B26"/>
    <w:pPr>
      <w:widowControl w:val="0"/>
      <w:suppressAutoHyphens w:val="0"/>
      <w:autoSpaceDE w:val="0"/>
      <w:autoSpaceDN w:val="0"/>
      <w:spacing w:after="0" w:line="301" w:lineRule="exact"/>
      <w:ind w:left="107"/>
    </w:pPr>
    <w:rPr>
      <w:rFonts w:ascii="Times New Roman" w:eastAsia="Times New Roman" w:hAnsi="Times New Roman" w:cs="Times New Roman"/>
      <w:color w:val="auto"/>
      <w:kern w:val="0"/>
      <w:lang w:eastAsia="en-US"/>
    </w:rPr>
  </w:style>
  <w:style w:type="table" w:customStyle="1" w:styleId="33">
    <w:name w:val="Сетка таблицы3"/>
    <w:basedOn w:val="a1"/>
    <w:next w:val="af3"/>
    <w:uiPriority w:val="59"/>
    <w:rsid w:val="00B93E5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B201A6"/>
  </w:style>
  <w:style w:type="paragraph" w:styleId="afa">
    <w:name w:val="Title"/>
    <w:basedOn w:val="a"/>
    <w:link w:val="afb"/>
    <w:uiPriority w:val="1"/>
    <w:qFormat/>
    <w:rsid w:val="00B201A6"/>
    <w:pPr>
      <w:widowControl w:val="0"/>
      <w:suppressAutoHyphens w:val="0"/>
      <w:autoSpaceDE w:val="0"/>
      <w:autoSpaceDN w:val="0"/>
      <w:spacing w:after="0" w:line="240" w:lineRule="auto"/>
      <w:ind w:left="1453"/>
    </w:pPr>
    <w:rPr>
      <w:rFonts w:ascii="Times New Roman" w:eastAsia="Times New Roman" w:hAnsi="Times New Roman" w:cs="Times New Roman"/>
      <w:b/>
      <w:bCs/>
      <w:color w:val="auto"/>
      <w:kern w:val="0"/>
      <w:sz w:val="28"/>
      <w:szCs w:val="28"/>
      <w:lang w:eastAsia="en-US"/>
    </w:rPr>
  </w:style>
  <w:style w:type="character" w:customStyle="1" w:styleId="afb">
    <w:name w:val="Название Знак"/>
    <w:basedOn w:val="a0"/>
    <w:link w:val="afa"/>
    <w:uiPriority w:val="1"/>
    <w:rsid w:val="00B201A6"/>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926">
      <w:bodyDiv w:val="1"/>
      <w:marLeft w:val="0"/>
      <w:marRight w:val="0"/>
      <w:marTop w:val="0"/>
      <w:marBottom w:val="0"/>
      <w:divBdr>
        <w:top w:val="none" w:sz="0" w:space="0" w:color="auto"/>
        <w:left w:val="none" w:sz="0" w:space="0" w:color="auto"/>
        <w:bottom w:val="none" w:sz="0" w:space="0" w:color="auto"/>
        <w:right w:val="none" w:sz="0" w:space="0" w:color="auto"/>
      </w:divBdr>
    </w:div>
    <w:div w:id="30887097">
      <w:bodyDiv w:val="1"/>
      <w:marLeft w:val="0"/>
      <w:marRight w:val="0"/>
      <w:marTop w:val="0"/>
      <w:marBottom w:val="0"/>
      <w:divBdr>
        <w:top w:val="none" w:sz="0" w:space="0" w:color="auto"/>
        <w:left w:val="none" w:sz="0" w:space="0" w:color="auto"/>
        <w:bottom w:val="none" w:sz="0" w:space="0" w:color="auto"/>
        <w:right w:val="none" w:sz="0" w:space="0" w:color="auto"/>
      </w:divBdr>
    </w:div>
    <w:div w:id="218445573">
      <w:bodyDiv w:val="1"/>
      <w:marLeft w:val="0"/>
      <w:marRight w:val="0"/>
      <w:marTop w:val="0"/>
      <w:marBottom w:val="0"/>
      <w:divBdr>
        <w:top w:val="none" w:sz="0" w:space="0" w:color="auto"/>
        <w:left w:val="none" w:sz="0" w:space="0" w:color="auto"/>
        <w:bottom w:val="none" w:sz="0" w:space="0" w:color="auto"/>
        <w:right w:val="none" w:sz="0" w:space="0" w:color="auto"/>
      </w:divBdr>
    </w:div>
    <w:div w:id="543906055">
      <w:bodyDiv w:val="1"/>
      <w:marLeft w:val="0"/>
      <w:marRight w:val="0"/>
      <w:marTop w:val="0"/>
      <w:marBottom w:val="0"/>
      <w:divBdr>
        <w:top w:val="none" w:sz="0" w:space="0" w:color="auto"/>
        <w:left w:val="none" w:sz="0" w:space="0" w:color="auto"/>
        <w:bottom w:val="none" w:sz="0" w:space="0" w:color="auto"/>
        <w:right w:val="none" w:sz="0" w:space="0" w:color="auto"/>
      </w:divBdr>
    </w:div>
    <w:div w:id="559828069">
      <w:bodyDiv w:val="1"/>
      <w:marLeft w:val="0"/>
      <w:marRight w:val="0"/>
      <w:marTop w:val="0"/>
      <w:marBottom w:val="0"/>
      <w:divBdr>
        <w:top w:val="none" w:sz="0" w:space="0" w:color="auto"/>
        <w:left w:val="none" w:sz="0" w:space="0" w:color="auto"/>
        <w:bottom w:val="none" w:sz="0" w:space="0" w:color="auto"/>
        <w:right w:val="none" w:sz="0" w:space="0" w:color="auto"/>
      </w:divBdr>
    </w:div>
    <w:div w:id="909585185">
      <w:bodyDiv w:val="1"/>
      <w:marLeft w:val="0"/>
      <w:marRight w:val="0"/>
      <w:marTop w:val="0"/>
      <w:marBottom w:val="0"/>
      <w:divBdr>
        <w:top w:val="none" w:sz="0" w:space="0" w:color="auto"/>
        <w:left w:val="none" w:sz="0" w:space="0" w:color="auto"/>
        <w:bottom w:val="none" w:sz="0" w:space="0" w:color="auto"/>
        <w:right w:val="none" w:sz="0" w:space="0" w:color="auto"/>
      </w:divBdr>
    </w:div>
    <w:div w:id="1336154140">
      <w:bodyDiv w:val="1"/>
      <w:marLeft w:val="0"/>
      <w:marRight w:val="0"/>
      <w:marTop w:val="0"/>
      <w:marBottom w:val="0"/>
      <w:divBdr>
        <w:top w:val="none" w:sz="0" w:space="0" w:color="auto"/>
        <w:left w:val="none" w:sz="0" w:space="0" w:color="auto"/>
        <w:bottom w:val="none" w:sz="0" w:space="0" w:color="auto"/>
        <w:right w:val="none" w:sz="0" w:space="0" w:color="auto"/>
      </w:divBdr>
    </w:div>
    <w:div w:id="1336346876">
      <w:bodyDiv w:val="1"/>
      <w:marLeft w:val="0"/>
      <w:marRight w:val="0"/>
      <w:marTop w:val="0"/>
      <w:marBottom w:val="0"/>
      <w:divBdr>
        <w:top w:val="none" w:sz="0" w:space="0" w:color="auto"/>
        <w:left w:val="none" w:sz="0" w:space="0" w:color="auto"/>
        <w:bottom w:val="none" w:sz="0" w:space="0" w:color="auto"/>
        <w:right w:val="none" w:sz="0" w:space="0" w:color="auto"/>
      </w:divBdr>
    </w:div>
    <w:div w:id="1363047923">
      <w:bodyDiv w:val="1"/>
      <w:marLeft w:val="0"/>
      <w:marRight w:val="0"/>
      <w:marTop w:val="0"/>
      <w:marBottom w:val="0"/>
      <w:divBdr>
        <w:top w:val="none" w:sz="0" w:space="0" w:color="auto"/>
        <w:left w:val="none" w:sz="0" w:space="0" w:color="auto"/>
        <w:bottom w:val="none" w:sz="0" w:space="0" w:color="auto"/>
        <w:right w:val="none" w:sz="0" w:space="0" w:color="auto"/>
      </w:divBdr>
      <w:divsChild>
        <w:div w:id="1016734865">
          <w:marLeft w:val="0"/>
          <w:marRight w:val="0"/>
          <w:marTop w:val="0"/>
          <w:marBottom w:val="0"/>
          <w:divBdr>
            <w:top w:val="none" w:sz="0" w:space="0" w:color="auto"/>
            <w:left w:val="none" w:sz="0" w:space="0" w:color="auto"/>
            <w:bottom w:val="none" w:sz="0" w:space="0" w:color="auto"/>
            <w:right w:val="none" w:sz="0" w:space="0" w:color="auto"/>
          </w:divBdr>
          <w:divsChild>
            <w:div w:id="498421073">
              <w:marLeft w:val="0"/>
              <w:marRight w:val="0"/>
              <w:marTop w:val="0"/>
              <w:marBottom w:val="0"/>
              <w:divBdr>
                <w:top w:val="none" w:sz="0" w:space="0" w:color="auto"/>
                <w:left w:val="none" w:sz="0" w:space="0" w:color="auto"/>
                <w:bottom w:val="none" w:sz="0" w:space="0" w:color="auto"/>
                <w:right w:val="none" w:sz="0" w:space="0" w:color="auto"/>
              </w:divBdr>
              <w:divsChild>
                <w:div w:id="849829015">
                  <w:marLeft w:val="0"/>
                  <w:marRight w:val="0"/>
                  <w:marTop w:val="0"/>
                  <w:marBottom w:val="0"/>
                  <w:divBdr>
                    <w:top w:val="none" w:sz="0" w:space="0" w:color="auto"/>
                    <w:left w:val="none" w:sz="0" w:space="0" w:color="auto"/>
                    <w:bottom w:val="none" w:sz="0" w:space="0" w:color="auto"/>
                    <w:right w:val="none" w:sz="0" w:space="0" w:color="auto"/>
                  </w:divBdr>
                  <w:divsChild>
                    <w:div w:id="548683405">
                      <w:marLeft w:val="0"/>
                      <w:marRight w:val="0"/>
                      <w:marTop w:val="0"/>
                      <w:marBottom w:val="0"/>
                      <w:divBdr>
                        <w:top w:val="none" w:sz="0" w:space="0" w:color="auto"/>
                        <w:left w:val="none" w:sz="0" w:space="0" w:color="auto"/>
                        <w:bottom w:val="none" w:sz="0" w:space="0" w:color="auto"/>
                        <w:right w:val="none" w:sz="0" w:space="0" w:color="auto"/>
                      </w:divBdr>
                      <w:divsChild>
                        <w:div w:id="12609704">
                          <w:marLeft w:val="0"/>
                          <w:marRight w:val="0"/>
                          <w:marTop w:val="0"/>
                          <w:marBottom w:val="267"/>
                          <w:divBdr>
                            <w:top w:val="none" w:sz="0" w:space="0" w:color="auto"/>
                            <w:left w:val="none" w:sz="0" w:space="0" w:color="auto"/>
                            <w:bottom w:val="none" w:sz="0" w:space="0" w:color="auto"/>
                            <w:right w:val="none" w:sz="0" w:space="0" w:color="auto"/>
                          </w:divBdr>
                          <w:divsChild>
                            <w:div w:id="1044519317">
                              <w:marLeft w:val="0"/>
                              <w:marRight w:val="0"/>
                              <w:marTop w:val="0"/>
                              <w:marBottom w:val="0"/>
                              <w:divBdr>
                                <w:top w:val="none" w:sz="0" w:space="0" w:color="auto"/>
                                <w:left w:val="none" w:sz="0" w:space="0" w:color="auto"/>
                                <w:bottom w:val="none" w:sz="0" w:space="0" w:color="auto"/>
                                <w:right w:val="none" w:sz="0" w:space="0" w:color="auto"/>
                              </w:divBdr>
                              <w:divsChild>
                                <w:div w:id="1833712489">
                                  <w:marLeft w:val="0"/>
                                  <w:marRight w:val="0"/>
                                  <w:marTop w:val="0"/>
                                  <w:marBottom w:val="0"/>
                                  <w:divBdr>
                                    <w:top w:val="none" w:sz="0" w:space="0" w:color="auto"/>
                                    <w:left w:val="none" w:sz="0" w:space="0" w:color="auto"/>
                                    <w:bottom w:val="none" w:sz="0" w:space="0" w:color="auto"/>
                                    <w:right w:val="none" w:sz="0" w:space="0" w:color="auto"/>
                                  </w:divBdr>
                                  <w:divsChild>
                                    <w:div w:id="668217290">
                                      <w:marLeft w:val="0"/>
                                      <w:marRight w:val="0"/>
                                      <w:marTop w:val="0"/>
                                      <w:marBottom w:val="0"/>
                                      <w:divBdr>
                                        <w:top w:val="none" w:sz="0" w:space="0" w:color="auto"/>
                                        <w:left w:val="none" w:sz="0" w:space="0" w:color="auto"/>
                                        <w:bottom w:val="none" w:sz="0" w:space="0" w:color="auto"/>
                                        <w:right w:val="none" w:sz="0" w:space="0" w:color="auto"/>
                                      </w:divBdr>
                                      <w:divsChild>
                                        <w:div w:id="18168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673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6CF70-CBE8-4382-963A-18F54439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37</Pages>
  <Words>7513</Words>
  <Characters>42830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корр</dc:creator>
  <cp:lastModifiedBy>user</cp:lastModifiedBy>
  <cp:revision>47</cp:revision>
  <cp:lastPrinted>2019-05-13T07:36:00Z</cp:lastPrinted>
  <dcterms:created xsi:type="dcterms:W3CDTF">2019-05-10T04:04:00Z</dcterms:created>
  <dcterms:modified xsi:type="dcterms:W3CDTF">2023-10-08T16:38:00Z</dcterms:modified>
</cp:coreProperties>
</file>